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4A" w:rsidRPr="00B425E5" w:rsidRDefault="008F4F4A" w:rsidP="008F4F4A">
      <w:pPr>
        <w:tabs>
          <w:tab w:val="left" w:pos="2392"/>
          <w:tab w:val="center" w:pos="5012"/>
        </w:tabs>
        <w:spacing w:line="560" w:lineRule="exact"/>
        <w:jc w:val="center"/>
        <w:rPr>
          <w:rFonts w:ascii="黑体" w:eastAsia="黑体" w:hAnsi="宋体"/>
          <w:b/>
          <w:sz w:val="36"/>
          <w:szCs w:val="36"/>
        </w:rPr>
      </w:pPr>
      <w:r w:rsidRPr="00B425E5">
        <w:rPr>
          <w:rFonts w:ascii="黑体" w:eastAsia="黑体" w:hAnsi="宋体" w:hint="eastAsia"/>
          <w:b/>
          <w:sz w:val="36"/>
          <w:szCs w:val="36"/>
        </w:rPr>
        <w:t>中粮生化能源（榆树）有限公司</w:t>
      </w:r>
    </w:p>
    <w:p w:rsidR="008F4F4A" w:rsidRPr="00B425E5" w:rsidRDefault="003F005A" w:rsidP="008F4F4A">
      <w:pPr>
        <w:spacing w:line="560" w:lineRule="exact"/>
        <w:jc w:val="center"/>
        <w:rPr>
          <w:rFonts w:ascii="黑体" w:eastAsia="黑体" w:hAnsi="宋体"/>
          <w:b/>
          <w:sz w:val="36"/>
          <w:szCs w:val="36"/>
        </w:rPr>
      </w:pPr>
      <w:r w:rsidRPr="00B425E5">
        <w:rPr>
          <w:rFonts w:ascii="黑体" w:eastAsia="黑体" w:hAnsi="宋体" w:hint="eastAsia"/>
          <w:b/>
          <w:sz w:val="36"/>
          <w:szCs w:val="36"/>
        </w:rPr>
        <w:t>综合有害生物防治</w:t>
      </w:r>
      <w:r w:rsidR="008F4F4A" w:rsidRPr="00B425E5">
        <w:rPr>
          <w:rFonts w:ascii="黑体" w:eastAsia="黑体" w:hAnsi="宋体" w:hint="eastAsia"/>
          <w:b/>
          <w:sz w:val="36"/>
          <w:szCs w:val="36"/>
        </w:rPr>
        <w:t>项目</w:t>
      </w:r>
    </w:p>
    <w:p w:rsidR="008F4F4A" w:rsidRPr="00B425E5" w:rsidRDefault="008F4F4A" w:rsidP="008F4F4A">
      <w:pPr>
        <w:spacing w:line="560" w:lineRule="exact"/>
        <w:jc w:val="center"/>
        <w:rPr>
          <w:rFonts w:ascii="黑体" w:eastAsia="黑体" w:hAnsi="宋体"/>
          <w:b/>
          <w:sz w:val="36"/>
          <w:szCs w:val="36"/>
        </w:rPr>
      </w:pPr>
      <w:proofErr w:type="gramStart"/>
      <w:r w:rsidRPr="00B425E5">
        <w:rPr>
          <w:rFonts w:ascii="黑体" w:eastAsia="黑体" w:hAnsi="宋体" w:hint="eastAsia"/>
          <w:b/>
          <w:sz w:val="36"/>
          <w:szCs w:val="36"/>
        </w:rPr>
        <w:t>询</w:t>
      </w:r>
      <w:proofErr w:type="gramEnd"/>
      <w:r w:rsidRPr="00B425E5">
        <w:rPr>
          <w:rFonts w:ascii="黑体" w:eastAsia="黑体" w:hAnsi="宋体" w:hint="eastAsia"/>
          <w:b/>
          <w:sz w:val="36"/>
          <w:szCs w:val="36"/>
        </w:rPr>
        <w:t>比采购文件</w:t>
      </w:r>
    </w:p>
    <w:p w:rsidR="008F4F4A" w:rsidRPr="00B425E5" w:rsidRDefault="008F4F4A" w:rsidP="008F4F4A">
      <w:pPr>
        <w:spacing w:line="360" w:lineRule="auto"/>
        <w:rPr>
          <w:rFonts w:ascii="宋体" w:hAnsi="宋体"/>
          <w:szCs w:val="21"/>
          <w:u w:val="single"/>
        </w:rPr>
      </w:pPr>
    </w:p>
    <w:p w:rsidR="008F4F4A" w:rsidRPr="00B425E5" w:rsidRDefault="00120E8E" w:rsidP="008F4F4A">
      <w:pPr>
        <w:numPr>
          <w:ilvl w:val="0"/>
          <w:numId w:val="1"/>
        </w:numPr>
        <w:spacing w:line="560" w:lineRule="exact"/>
        <w:jc w:val="center"/>
        <w:rPr>
          <w:rFonts w:ascii="黑体" w:eastAsia="黑体" w:hAnsi="宋体"/>
          <w:b/>
          <w:sz w:val="36"/>
          <w:szCs w:val="36"/>
        </w:rPr>
      </w:pPr>
      <w:proofErr w:type="gramStart"/>
      <w:r w:rsidRPr="00B425E5">
        <w:rPr>
          <w:rFonts w:ascii="黑体" w:eastAsia="黑体" w:hAnsi="宋体" w:hint="eastAsia"/>
          <w:b/>
          <w:sz w:val="36"/>
          <w:szCs w:val="36"/>
        </w:rPr>
        <w:t>询</w:t>
      </w:r>
      <w:proofErr w:type="gramEnd"/>
      <w:r w:rsidRPr="00B425E5">
        <w:rPr>
          <w:rFonts w:ascii="黑体" w:eastAsia="黑体" w:hAnsi="宋体" w:hint="eastAsia"/>
          <w:b/>
          <w:sz w:val="36"/>
          <w:szCs w:val="36"/>
        </w:rPr>
        <w:t>比采购邀请函</w:t>
      </w:r>
    </w:p>
    <w:p w:rsidR="008F4F4A" w:rsidRPr="00B425E5" w:rsidRDefault="008F4F4A" w:rsidP="008F4F4A">
      <w:pPr>
        <w:spacing w:line="560" w:lineRule="exact"/>
        <w:ind w:left="1320"/>
        <w:rPr>
          <w:rFonts w:ascii="黑体" w:eastAsia="黑体" w:hAnsi="宋体"/>
          <w:b/>
          <w:sz w:val="36"/>
          <w:szCs w:val="36"/>
        </w:rPr>
      </w:pPr>
    </w:p>
    <w:p w:rsidR="008F4F4A" w:rsidRPr="00B425E5" w:rsidRDefault="008F4F4A" w:rsidP="008F4F4A">
      <w:pPr>
        <w:numPr>
          <w:ilvl w:val="0"/>
          <w:numId w:val="2"/>
        </w:numPr>
        <w:spacing w:line="360" w:lineRule="auto"/>
        <w:rPr>
          <w:rFonts w:ascii="宋体" w:hAnsi="宋体"/>
          <w:b/>
          <w:szCs w:val="21"/>
        </w:rPr>
      </w:pPr>
      <w:r w:rsidRPr="00B425E5">
        <w:rPr>
          <w:rFonts w:ascii="宋体" w:hAnsi="宋体" w:hint="eastAsia"/>
          <w:b/>
          <w:szCs w:val="21"/>
        </w:rPr>
        <w:t>项目服务范围</w:t>
      </w:r>
    </w:p>
    <w:p w:rsidR="008F4F4A" w:rsidRPr="00B425E5" w:rsidRDefault="008F4F4A" w:rsidP="008F4F4A">
      <w:pPr>
        <w:spacing w:line="360" w:lineRule="auto"/>
        <w:ind w:firstLineChars="200" w:firstLine="420"/>
        <w:rPr>
          <w:szCs w:val="21"/>
        </w:rPr>
      </w:pPr>
      <w:r w:rsidRPr="00B425E5">
        <w:rPr>
          <w:rFonts w:hint="eastAsia"/>
          <w:szCs w:val="21"/>
        </w:rPr>
        <w:t>1</w:t>
      </w:r>
      <w:r w:rsidRPr="00B425E5">
        <w:rPr>
          <w:rFonts w:hint="eastAsia"/>
          <w:szCs w:val="21"/>
        </w:rPr>
        <w:t>、</w:t>
      </w:r>
      <w:r w:rsidRPr="00B425E5">
        <w:rPr>
          <w:szCs w:val="21"/>
        </w:rPr>
        <w:t>项目服务地点</w:t>
      </w:r>
      <w:r w:rsidRPr="00B425E5">
        <w:rPr>
          <w:rFonts w:hint="eastAsia"/>
          <w:szCs w:val="21"/>
        </w:rPr>
        <w:t>：吉林省长春市榆树市五棵树镇东风大街</w:t>
      </w:r>
      <w:r w:rsidRPr="00B425E5">
        <w:rPr>
          <w:rFonts w:hint="eastAsia"/>
          <w:szCs w:val="21"/>
        </w:rPr>
        <w:t>1</w:t>
      </w:r>
      <w:r w:rsidRPr="00B425E5">
        <w:rPr>
          <w:rFonts w:hint="eastAsia"/>
          <w:szCs w:val="21"/>
        </w:rPr>
        <w:t>号，中粮生化能源（榆树）有限公司</w:t>
      </w:r>
      <w:r w:rsidR="00402870" w:rsidRPr="00B425E5">
        <w:rPr>
          <w:rFonts w:hint="eastAsia"/>
          <w:szCs w:val="21"/>
        </w:rPr>
        <w:t>办公</w:t>
      </w:r>
      <w:r w:rsidR="009662B3" w:rsidRPr="00B425E5">
        <w:rPr>
          <w:rFonts w:hint="eastAsia"/>
          <w:szCs w:val="21"/>
        </w:rPr>
        <w:t>楼</w:t>
      </w:r>
      <w:r w:rsidR="00402870" w:rsidRPr="00B425E5">
        <w:rPr>
          <w:rFonts w:hint="eastAsia"/>
          <w:szCs w:val="21"/>
        </w:rPr>
        <w:t>区域及厂区内的各生产车间、生产辅助部门等。</w:t>
      </w:r>
    </w:p>
    <w:p w:rsidR="008F4F4A" w:rsidRPr="00B425E5" w:rsidRDefault="008F4F4A" w:rsidP="008F4F4A">
      <w:pPr>
        <w:spacing w:line="360" w:lineRule="auto"/>
        <w:ind w:firstLineChars="200" w:firstLine="420"/>
        <w:rPr>
          <w:szCs w:val="21"/>
        </w:rPr>
      </w:pPr>
      <w:r w:rsidRPr="00B425E5">
        <w:rPr>
          <w:rFonts w:hint="eastAsia"/>
          <w:szCs w:val="21"/>
        </w:rPr>
        <w:t>2</w:t>
      </w:r>
      <w:r w:rsidRPr="00B425E5">
        <w:rPr>
          <w:rFonts w:hint="eastAsia"/>
          <w:szCs w:val="21"/>
        </w:rPr>
        <w:t>、</w:t>
      </w:r>
      <w:r w:rsidRPr="00B425E5">
        <w:rPr>
          <w:szCs w:val="21"/>
        </w:rPr>
        <w:t>服务时间</w:t>
      </w:r>
      <w:r w:rsidRPr="00B425E5">
        <w:rPr>
          <w:rFonts w:hint="eastAsia"/>
          <w:szCs w:val="21"/>
        </w:rPr>
        <w:t>：</w:t>
      </w:r>
      <w:r w:rsidRPr="00B425E5">
        <w:rPr>
          <w:rFonts w:hint="eastAsia"/>
          <w:szCs w:val="21"/>
        </w:rPr>
        <w:t>2</w:t>
      </w:r>
      <w:r w:rsidRPr="00B425E5">
        <w:rPr>
          <w:szCs w:val="21"/>
        </w:rPr>
        <w:t>02</w:t>
      </w:r>
      <w:r w:rsidR="00C636D5" w:rsidRPr="00B425E5">
        <w:rPr>
          <w:szCs w:val="21"/>
        </w:rPr>
        <w:t>4</w:t>
      </w:r>
      <w:r w:rsidRPr="00B425E5">
        <w:rPr>
          <w:szCs w:val="21"/>
        </w:rPr>
        <w:t>年</w:t>
      </w:r>
      <w:r w:rsidRPr="00B425E5">
        <w:rPr>
          <w:rFonts w:hint="eastAsia"/>
          <w:szCs w:val="21"/>
        </w:rPr>
        <w:t>1</w:t>
      </w:r>
      <w:r w:rsidRPr="00B425E5">
        <w:rPr>
          <w:rFonts w:hint="eastAsia"/>
          <w:szCs w:val="21"/>
        </w:rPr>
        <w:t>月</w:t>
      </w:r>
      <w:r w:rsidRPr="00B425E5">
        <w:rPr>
          <w:rFonts w:hint="eastAsia"/>
          <w:szCs w:val="21"/>
        </w:rPr>
        <w:t>1</w:t>
      </w:r>
      <w:r w:rsidRPr="00B425E5">
        <w:rPr>
          <w:rFonts w:hint="eastAsia"/>
          <w:szCs w:val="21"/>
        </w:rPr>
        <w:t>日</w:t>
      </w:r>
      <w:r w:rsidRPr="00B425E5">
        <w:rPr>
          <w:rFonts w:hint="eastAsia"/>
          <w:szCs w:val="21"/>
        </w:rPr>
        <w:t>-</w:t>
      </w:r>
      <w:r w:rsidRPr="00B425E5">
        <w:rPr>
          <w:szCs w:val="21"/>
        </w:rPr>
        <w:t>--202</w:t>
      </w:r>
      <w:r w:rsidR="00C636D5" w:rsidRPr="00B425E5">
        <w:rPr>
          <w:szCs w:val="21"/>
        </w:rPr>
        <w:t>4</w:t>
      </w:r>
      <w:r w:rsidRPr="00B425E5">
        <w:rPr>
          <w:szCs w:val="21"/>
        </w:rPr>
        <w:t>年</w:t>
      </w:r>
      <w:r w:rsidRPr="00B425E5">
        <w:rPr>
          <w:rFonts w:hint="eastAsia"/>
          <w:szCs w:val="21"/>
        </w:rPr>
        <w:t>1</w:t>
      </w:r>
      <w:r w:rsidRPr="00B425E5">
        <w:rPr>
          <w:szCs w:val="21"/>
        </w:rPr>
        <w:t>2</w:t>
      </w:r>
      <w:r w:rsidRPr="00B425E5">
        <w:rPr>
          <w:szCs w:val="21"/>
        </w:rPr>
        <w:t>月</w:t>
      </w:r>
      <w:r w:rsidRPr="00B425E5">
        <w:rPr>
          <w:rFonts w:hint="eastAsia"/>
          <w:szCs w:val="21"/>
        </w:rPr>
        <w:t>3</w:t>
      </w:r>
      <w:r w:rsidRPr="00B425E5">
        <w:rPr>
          <w:szCs w:val="21"/>
        </w:rPr>
        <w:t>1</w:t>
      </w:r>
      <w:r w:rsidRPr="00B425E5">
        <w:rPr>
          <w:szCs w:val="21"/>
        </w:rPr>
        <w:t>日</w:t>
      </w:r>
      <w:r w:rsidRPr="00B425E5">
        <w:rPr>
          <w:rFonts w:hint="eastAsia"/>
          <w:szCs w:val="21"/>
        </w:rPr>
        <w:t>。</w:t>
      </w:r>
    </w:p>
    <w:p w:rsidR="008F4F4A" w:rsidRPr="00B425E5" w:rsidRDefault="008F4F4A" w:rsidP="008F4F4A">
      <w:pPr>
        <w:tabs>
          <w:tab w:val="left" w:pos="3558"/>
        </w:tabs>
        <w:spacing w:line="360" w:lineRule="auto"/>
        <w:ind w:firstLineChars="200" w:firstLine="420"/>
        <w:rPr>
          <w:szCs w:val="21"/>
        </w:rPr>
      </w:pPr>
      <w:r w:rsidRPr="00B425E5">
        <w:rPr>
          <w:rFonts w:hint="eastAsia"/>
        </w:rPr>
        <w:t>3</w:t>
      </w:r>
      <w:r w:rsidRPr="00B425E5">
        <w:rPr>
          <w:rFonts w:hint="eastAsia"/>
        </w:rPr>
        <w:t>、</w:t>
      </w:r>
      <w:proofErr w:type="gramStart"/>
      <w:r w:rsidRPr="00B425E5">
        <w:rPr>
          <w:rFonts w:hint="eastAsia"/>
          <w:szCs w:val="21"/>
        </w:rPr>
        <w:t>询</w:t>
      </w:r>
      <w:proofErr w:type="gramEnd"/>
      <w:r w:rsidRPr="00B425E5">
        <w:rPr>
          <w:rFonts w:hint="eastAsia"/>
          <w:szCs w:val="21"/>
        </w:rPr>
        <w:t>比内容：</w:t>
      </w:r>
    </w:p>
    <w:p w:rsidR="008F4F4A" w:rsidRPr="00B425E5" w:rsidRDefault="008F4F4A" w:rsidP="008F4F4A">
      <w:pPr>
        <w:tabs>
          <w:tab w:val="left" w:pos="3558"/>
        </w:tabs>
        <w:spacing w:line="360" w:lineRule="auto"/>
        <w:ind w:firstLineChars="200" w:firstLine="420"/>
        <w:rPr>
          <w:szCs w:val="21"/>
        </w:rPr>
      </w:pPr>
      <w:r w:rsidRPr="00B425E5">
        <w:rPr>
          <w:rFonts w:hint="eastAsia"/>
          <w:szCs w:val="21"/>
        </w:rPr>
        <w:t>3</w:t>
      </w:r>
      <w:r w:rsidRPr="00B425E5">
        <w:rPr>
          <w:szCs w:val="21"/>
        </w:rPr>
        <w:t>.1</w:t>
      </w:r>
      <w:r w:rsidR="00607FA5" w:rsidRPr="00B425E5">
        <w:rPr>
          <w:szCs w:val="21"/>
        </w:rPr>
        <w:t xml:space="preserve">  </w:t>
      </w:r>
      <w:r w:rsidR="00C636D5" w:rsidRPr="00B425E5">
        <w:rPr>
          <w:rFonts w:hint="eastAsia"/>
          <w:szCs w:val="21"/>
        </w:rPr>
        <w:t>2024</w:t>
      </w:r>
      <w:r w:rsidRPr="00B425E5">
        <w:rPr>
          <w:szCs w:val="21"/>
        </w:rPr>
        <w:t>年度</w:t>
      </w:r>
      <w:r w:rsidR="00607FA5" w:rsidRPr="00B425E5">
        <w:rPr>
          <w:rFonts w:hint="eastAsia"/>
          <w:szCs w:val="21"/>
        </w:rPr>
        <w:t>综合有害生物防治</w:t>
      </w:r>
      <w:r w:rsidRPr="00B425E5">
        <w:rPr>
          <w:szCs w:val="21"/>
        </w:rPr>
        <w:t>服务</w:t>
      </w:r>
      <w:r w:rsidR="00A23F53" w:rsidRPr="00B425E5">
        <w:rPr>
          <w:szCs w:val="21"/>
        </w:rPr>
        <w:t>（</w:t>
      </w:r>
      <w:r w:rsidR="00A23F53" w:rsidRPr="00B425E5">
        <w:rPr>
          <w:rFonts w:hint="eastAsia"/>
          <w:szCs w:val="21"/>
        </w:rPr>
        <w:t>老鼠、蟑螂、飞虫，包括蚊蝇、蛾子等，不包括法老蚁、火蚁、白蚁和其它对木头有害的害虫）</w:t>
      </w:r>
      <w:r w:rsidRPr="00B425E5">
        <w:rPr>
          <w:rFonts w:hint="eastAsia"/>
          <w:szCs w:val="21"/>
        </w:rPr>
        <w:t>。</w:t>
      </w:r>
    </w:p>
    <w:p w:rsidR="00684F80" w:rsidRPr="00B425E5" w:rsidRDefault="008F4F4A" w:rsidP="00684F80">
      <w:pPr>
        <w:tabs>
          <w:tab w:val="left" w:pos="3558"/>
        </w:tabs>
        <w:spacing w:line="360" w:lineRule="auto"/>
        <w:ind w:firstLineChars="200" w:firstLine="420"/>
        <w:rPr>
          <w:szCs w:val="21"/>
        </w:rPr>
      </w:pPr>
      <w:r w:rsidRPr="00B425E5">
        <w:rPr>
          <w:rFonts w:hint="eastAsia"/>
          <w:szCs w:val="21"/>
        </w:rPr>
        <w:t>3</w:t>
      </w:r>
      <w:r w:rsidRPr="00B425E5">
        <w:rPr>
          <w:szCs w:val="21"/>
        </w:rPr>
        <w:t>.2</w:t>
      </w:r>
      <w:r w:rsidR="00607FA5" w:rsidRPr="00B425E5">
        <w:rPr>
          <w:rFonts w:hint="eastAsia"/>
          <w:szCs w:val="21"/>
        </w:rPr>
        <w:t xml:space="preserve"> </w:t>
      </w:r>
      <w:r w:rsidR="00607FA5" w:rsidRPr="00B425E5">
        <w:rPr>
          <w:szCs w:val="21"/>
        </w:rPr>
        <w:t xml:space="preserve"> </w:t>
      </w:r>
      <w:r w:rsidR="00C64E9C" w:rsidRPr="00B425E5">
        <w:rPr>
          <w:rFonts w:hint="eastAsia"/>
          <w:szCs w:val="21"/>
        </w:rPr>
        <w:t>本项目为外</w:t>
      </w:r>
      <w:r w:rsidR="008C0E31" w:rsidRPr="00B425E5">
        <w:rPr>
          <w:rFonts w:hint="eastAsia"/>
          <w:szCs w:val="21"/>
        </w:rPr>
        <w:t>委服务，</w:t>
      </w:r>
      <w:r w:rsidR="00D27809" w:rsidRPr="00B425E5">
        <w:rPr>
          <w:rFonts w:ascii="Arial" w:hAnsi="Arial" w:cs="Arial" w:hint="eastAsia"/>
          <w:szCs w:val="21"/>
          <w:shd w:val="clear" w:color="auto" w:fill="FFFFFF"/>
        </w:rPr>
        <w:t>各投标方</w:t>
      </w:r>
      <w:r w:rsidR="00D27809" w:rsidRPr="00B425E5">
        <w:rPr>
          <w:rFonts w:ascii="Arial" w:hAnsi="Arial" w:cs="Arial"/>
          <w:szCs w:val="21"/>
          <w:shd w:val="clear" w:color="auto" w:fill="FFFFFF"/>
        </w:rPr>
        <w:t>依据我方所邀请的招标内容，真实有效报价。</w:t>
      </w:r>
    </w:p>
    <w:p w:rsidR="00684F80" w:rsidRPr="00B425E5" w:rsidRDefault="00684F80" w:rsidP="00684F80">
      <w:pPr>
        <w:tabs>
          <w:tab w:val="left" w:pos="3558"/>
        </w:tabs>
        <w:spacing w:line="360" w:lineRule="auto"/>
        <w:ind w:firstLineChars="200" w:firstLine="420"/>
        <w:rPr>
          <w:szCs w:val="21"/>
        </w:rPr>
      </w:pPr>
      <w:r w:rsidRPr="00B425E5">
        <w:rPr>
          <w:szCs w:val="21"/>
        </w:rPr>
        <w:t>3.</w:t>
      </w:r>
      <w:r w:rsidR="00D97FC3" w:rsidRPr="00B425E5">
        <w:rPr>
          <w:szCs w:val="21"/>
        </w:rPr>
        <w:t>3</w:t>
      </w:r>
      <w:r w:rsidR="00D27809" w:rsidRPr="00B425E5">
        <w:rPr>
          <w:rFonts w:hint="eastAsia"/>
          <w:szCs w:val="21"/>
        </w:rPr>
        <w:t xml:space="preserve"> </w:t>
      </w:r>
      <w:r w:rsidR="00D27809" w:rsidRPr="00B425E5">
        <w:rPr>
          <w:szCs w:val="21"/>
        </w:rPr>
        <w:t xml:space="preserve"> </w:t>
      </w:r>
      <w:r w:rsidRPr="00B425E5">
        <w:rPr>
          <w:rFonts w:hint="eastAsia"/>
          <w:szCs w:val="21"/>
        </w:rPr>
        <w:t>项目采用一次报价</w:t>
      </w:r>
      <w:r w:rsidR="00EC43BD" w:rsidRPr="00B425E5">
        <w:rPr>
          <w:rFonts w:hint="eastAsia"/>
          <w:szCs w:val="21"/>
        </w:rPr>
        <w:t>，</w:t>
      </w:r>
      <w:r w:rsidR="00043FEC" w:rsidRPr="00B425E5">
        <w:rPr>
          <w:rFonts w:hint="eastAsia"/>
          <w:szCs w:val="21"/>
        </w:rPr>
        <w:t>系统评价资质及各方面条件综合</w:t>
      </w:r>
      <w:r w:rsidR="005B0A50" w:rsidRPr="00B425E5">
        <w:rPr>
          <w:rFonts w:hint="eastAsia"/>
          <w:szCs w:val="21"/>
        </w:rPr>
        <w:t>评审</w:t>
      </w:r>
      <w:r w:rsidR="00043FEC" w:rsidRPr="00B425E5">
        <w:rPr>
          <w:rFonts w:hint="eastAsia"/>
          <w:szCs w:val="21"/>
        </w:rPr>
        <w:t>的</w:t>
      </w:r>
      <w:r w:rsidR="005B0A50" w:rsidRPr="00B425E5">
        <w:rPr>
          <w:rFonts w:hint="eastAsia"/>
          <w:szCs w:val="21"/>
        </w:rPr>
        <w:t>方式</w:t>
      </w:r>
      <w:r w:rsidR="00043FEC" w:rsidRPr="00B425E5">
        <w:rPr>
          <w:rFonts w:hint="eastAsia"/>
          <w:szCs w:val="21"/>
        </w:rPr>
        <w:t>确定服务方</w:t>
      </w:r>
      <w:r w:rsidRPr="00B425E5">
        <w:rPr>
          <w:rFonts w:hint="eastAsia"/>
          <w:szCs w:val="21"/>
        </w:rPr>
        <w:t>。</w:t>
      </w:r>
    </w:p>
    <w:p w:rsidR="00C62019" w:rsidRPr="00B425E5" w:rsidRDefault="00C62019" w:rsidP="004A2B53">
      <w:pPr>
        <w:spacing w:line="360" w:lineRule="auto"/>
        <w:ind w:firstLineChars="200" w:firstLine="422"/>
        <w:jc w:val="left"/>
        <w:rPr>
          <w:rFonts w:ascii="宋体" w:hAnsi="宋体"/>
          <w:b/>
          <w:szCs w:val="21"/>
        </w:rPr>
      </w:pPr>
      <w:r w:rsidRPr="00B425E5">
        <w:rPr>
          <w:rFonts w:ascii="宋体" w:hAnsi="宋体" w:hint="eastAsia"/>
          <w:b/>
          <w:szCs w:val="21"/>
        </w:rPr>
        <w:t>二、供应商资格要求</w:t>
      </w:r>
    </w:p>
    <w:p w:rsidR="00C62019" w:rsidRPr="00B425E5" w:rsidRDefault="00C62019" w:rsidP="00C62019">
      <w:pPr>
        <w:tabs>
          <w:tab w:val="left" w:pos="3558"/>
        </w:tabs>
        <w:spacing w:line="360" w:lineRule="auto"/>
        <w:rPr>
          <w:rFonts w:hAnsi="宋体"/>
          <w:szCs w:val="21"/>
          <w:lang w:bidi="ar"/>
        </w:rPr>
      </w:pPr>
      <w:r w:rsidRPr="00B425E5">
        <w:rPr>
          <w:rFonts w:hAnsi="宋体" w:hint="eastAsia"/>
          <w:szCs w:val="21"/>
          <w:lang w:bidi="ar"/>
        </w:rPr>
        <w:t>1</w:t>
      </w:r>
      <w:r w:rsidRPr="00B425E5">
        <w:rPr>
          <w:rFonts w:hAnsi="宋体" w:hint="eastAsia"/>
          <w:szCs w:val="21"/>
          <w:lang w:bidi="ar"/>
        </w:rPr>
        <w:t>、投标单位需提供以下资料证明文件。</w:t>
      </w:r>
    </w:p>
    <w:p w:rsidR="00E2070F" w:rsidRPr="00B425E5" w:rsidRDefault="00E2070F" w:rsidP="00C62019">
      <w:pPr>
        <w:tabs>
          <w:tab w:val="left" w:pos="3558"/>
        </w:tabs>
        <w:spacing w:line="360" w:lineRule="auto"/>
        <w:rPr>
          <w:szCs w:val="21"/>
        </w:rPr>
      </w:pPr>
      <w:r w:rsidRPr="00B425E5">
        <w:rPr>
          <w:rFonts w:hint="eastAsia"/>
          <w:szCs w:val="21"/>
        </w:rPr>
        <w:t>（</w:t>
      </w:r>
      <w:r w:rsidRPr="00B425E5">
        <w:rPr>
          <w:rFonts w:hint="eastAsia"/>
          <w:szCs w:val="21"/>
        </w:rPr>
        <w:t>1</w:t>
      </w:r>
      <w:r w:rsidRPr="00B425E5">
        <w:rPr>
          <w:rFonts w:hint="eastAsia"/>
          <w:szCs w:val="21"/>
        </w:rPr>
        <w:t>）</w:t>
      </w:r>
      <w:r w:rsidR="00D97FC3" w:rsidRPr="00B425E5">
        <w:rPr>
          <w:rFonts w:hint="eastAsia"/>
          <w:szCs w:val="21"/>
        </w:rPr>
        <w:t>营业执照、统一信用代码证，服务能力等级证书</w:t>
      </w:r>
      <w:r w:rsidR="00DE1CDE" w:rsidRPr="00B425E5">
        <w:rPr>
          <w:rFonts w:hint="eastAsia"/>
          <w:szCs w:val="21"/>
        </w:rPr>
        <w:t>（</w:t>
      </w:r>
      <w:r w:rsidR="00DE1CDE" w:rsidRPr="00B425E5">
        <w:rPr>
          <w:rFonts w:hint="eastAsia"/>
          <w:szCs w:val="21"/>
        </w:rPr>
        <w:t>A</w:t>
      </w:r>
      <w:r w:rsidR="00DE1CDE" w:rsidRPr="00B425E5">
        <w:rPr>
          <w:rFonts w:hint="eastAsia"/>
          <w:szCs w:val="21"/>
        </w:rPr>
        <w:t>级优先）</w:t>
      </w:r>
      <w:r w:rsidR="00D97FC3" w:rsidRPr="00B425E5">
        <w:rPr>
          <w:rFonts w:hint="eastAsia"/>
          <w:szCs w:val="21"/>
        </w:rPr>
        <w:t>、农药登记证等相关资质</w:t>
      </w:r>
      <w:r w:rsidRPr="00B425E5">
        <w:rPr>
          <w:rFonts w:hint="eastAsia"/>
          <w:szCs w:val="21"/>
        </w:rPr>
        <w:t>扫描件</w:t>
      </w:r>
      <w:r w:rsidR="00D97FC3" w:rsidRPr="00B425E5">
        <w:rPr>
          <w:rFonts w:hint="eastAsia"/>
          <w:szCs w:val="21"/>
        </w:rPr>
        <w:t>。</w:t>
      </w:r>
    </w:p>
    <w:p w:rsidR="00A05A3D" w:rsidRPr="00B425E5" w:rsidRDefault="00E2070F" w:rsidP="00C62019">
      <w:pPr>
        <w:tabs>
          <w:tab w:val="left" w:pos="3558"/>
        </w:tabs>
        <w:spacing w:line="360" w:lineRule="auto"/>
        <w:rPr>
          <w:szCs w:val="21"/>
        </w:rPr>
      </w:pPr>
      <w:r w:rsidRPr="00B425E5">
        <w:rPr>
          <w:szCs w:val="21"/>
        </w:rPr>
        <w:t>（</w:t>
      </w:r>
      <w:r w:rsidRPr="00B425E5">
        <w:rPr>
          <w:rFonts w:hint="eastAsia"/>
          <w:szCs w:val="21"/>
        </w:rPr>
        <w:t>2</w:t>
      </w:r>
      <w:r w:rsidRPr="00B425E5">
        <w:rPr>
          <w:rFonts w:hint="eastAsia"/>
          <w:szCs w:val="21"/>
        </w:rPr>
        <w:t>）</w:t>
      </w:r>
      <w:r w:rsidR="00D97FC3" w:rsidRPr="00B425E5">
        <w:rPr>
          <w:rFonts w:hint="eastAsia"/>
          <w:szCs w:val="21"/>
        </w:rPr>
        <w:t>杀虫人员需具备劳动部门或行业</w:t>
      </w:r>
      <w:r w:rsidR="00DE1CDE" w:rsidRPr="00B425E5">
        <w:rPr>
          <w:rFonts w:hint="eastAsia"/>
          <w:szCs w:val="21"/>
        </w:rPr>
        <w:t>主管部门下发的资格证书和健康证，省级以上政府部门颁发的资质证明</w:t>
      </w:r>
      <w:r w:rsidR="00A656D4" w:rsidRPr="00B425E5">
        <w:rPr>
          <w:rFonts w:hint="eastAsia"/>
          <w:szCs w:val="21"/>
        </w:rPr>
        <w:t>，全职服务</w:t>
      </w:r>
      <w:r w:rsidR="00DE1CDE" w:rsidRPr="00B425E5">
        <w:rPr>
          <w:rFonts w:hint="eastAsia"/>
          <w:szCs w:val="21"/>
        </w:rPr>
        <w:t>（</w:t>
      </w:r>
      <w:r w:rsidR="00811288" w:rsidRPr="00B425E5">
        <w:rPr>
          <w:rFonts w:hint="eastAsia"/>
          <w:szCs w:val="21"/>
        </w:rPr>
        <w:t>中级及以上资质，</w:t>
      </w:r>
      <w:r w:rsidR="00DE1CDE" w:rsidRPr="00B425E5">
        <w:rPr>
          <w:rFonts w:hint="eastAsia"/>
          <w:szCs w:val="21"/>
        </w:rPr>
        <w:t>从业年限</w:t>
      </w:r>
      <w:r w:rsidR="00DE1CDE" w:rsidRPr="00B425E5">
        <w:rPr>
          <w:rFonts w:hint="eastAsia"/>
          <w:szCs w:val="21"/>
        </w:rPr>
        <w:t>8</w:t>
      </w:r>
      <w:r w:rsidR="00DE1CDE" w:rsidRPr="00B425E5">
        <w:rPr>
          <w:rFonts w:hint="eastAsia"/>
          <w:szCs w:val="21"/>
        </w:rPr>
        <w:t>年以上）。</w:t>
      </w:r>
    </w:p>
    <w:p w:rsidR="00D97FC3" w:rsidRPr="00B425E5" w:rsidRDefault="00A05A3D" w:rsidP="00C62019">
      <w:pPr>
        <w:tabs>
          <w:tab w:val="left" w:pos="3558"/>
        </w:tabs>
        <w:spacing w:line="360" w:lineRule="auto"/>
        <w:rPr>
          <w:rFonts w:hAnsi="宋体"/>
          <w:szCs w:val="21"/>
          <w:lang w:bidi="ar"/>
        </w:rPr>
      </w:pPr>
      <w:r w:rsidRPr="00B425E5">
        <w:rPr>
          <w:szCs w:val="21"/>
        </w:rPr>
        <w:t>（</w:t>
      </w:r>
      <w:r w:rsidRPr="00B425E5">
        <w:rPr>
          <w:rFonts w:hint="eastAsia"/>
          <w:szCs w:val="21"/>
        </w:rPr>
        <w:t>3</w:t>
      </w:r>
      <w:r w:rsidRPr="00B425E5">
        <w:rPr>
          <w:rFonts w:hint="eastAsia"/>
          <w:szCs w:val="21"/>
        </w:rPr>
        <w:t>）</w:t>
      </w:r>
      <w:r w:rsidR="00D97FC3" w:rsidRPr="00B425E5">
        <w:rPr>
          <w:rFonts w:hint="eastAsia"/>
          <w:szCs w:val="21"/>
        </w:rPr>
        <w:t>提供大于合同额</w:t>
      </w:r>
      <w:r w:rsidR="00D97FC3" w:rsidRPr="00B425E5">
        <w:rPr>
          <w:szCs w:val="21"/>
        </w:rPr>
        <w:t>20</w:t>
      </w:r>
      <w:r w:rsidR="00D97FC3" w:rsidRPr="00B425E5">
        <w:rPr>
          <w:rFonts w:hint="eastAsia"/>
          <w:szCs w:val="21"/>
        </w:rPr>
        <w:t>倍的保险范围涵盖</w:t>
      </w:r>
      <w:r w:rsidRPr="00B425E5">
        <w:rPr>
          <w:rFonts w:hint="eastAsia"/>
          <w:szCs w:val="21"/>
        </w:rPr>
        <w:t>服务工厂所在地的公共责任保险单原件或复印件（需加盖公章</w:t>
      </w:r>
      <w:r w:rsidR="006F182C" w:rsidRPr="00B425E5">
        <w:rPr>
          <w:rFonts w:hint="eastAsia"/>
          <w:szCs w:val="21"/>
        </w:rPr>
        <w:t>或有效印章</w:t>
      </w:r>
      <w:r w:rsidRPr="00B425E5">
        <w:rPr>
          <w:rFonts w:hint="eastAsia"/>
          <w:szCs w:val="21"/>
        </w:rPr>
        <w:t>）。</w:t>
      </w:r>
    </w:p>
    <w:p w:rsidR="00ED7C3B" w:rsidRPr="00B425E5" w:rsidRDefault="00A05A3D" w:rsidP="00ED7C3B">
      <w:pPr>
        <w:spacing w:line="360" w:lineRule="auto"/>
        <w:rPr>
          <w:szCs w:val="21"/>
        </w:rPr>
      </w:pPr>
      <w:r w:rsidRPr="00B425E5">
        <w:rPr>
          <w:rFonts w:hint="eastAsia"/>
          <w:szCs w:val="21"/>
        </w:rPr>
        <w:t>2</w:t>
      </w:r>
      <w:r w:rsidRPr="00B425E5">
        <w:rPr>
          <w:rFonts w:hint="eastAsia"/>
          <w:szCs w:val="21"/>
        </w:rPr>
        <w:t>、投标单位应保证我司在有紧急情况需要服务时，</w:t>
      </w:r>
      <w:r w:rsidRPr="00B425E5">
        <w:rPr>
          <w:szCs w:val="21"/>
        </w:rPr>
        <w:t>24</w:t>
      </w:r>
      <w:r w:rsidRPr="00B425E5">
        <w:rPr>
          <w:rFonts w:hint="eastAsia"/>
          <w:szCs w:val="21"/>
        </w:rPr>
        <w:t>小时内赶到现场</w:t>
      </w:r>
      <w:r w:rsidR="00DE1CDE" w:rsidRPr="00B425E5">
        <w:rPr>
          <w:rFonts w:hint="eastAsia"/>
          <w:szCs w:val="21"/>
        </w:rPr>
        <w:t>，在长春、哈尔滨或松原等距离公司较近地点设有服务站的优先</w:t>
      </w:r>
      <w:r w:rsidRPr="00B425E5">
        <w:rPr>
          <w:rFonts w:hint="eastAsia"/>
          <w:szCs w:val="21"/>
        </w:rPr>
        <w:t>。</w:t>
      </w:r>
    </w:p>
    <w:p w:rsidR="00C636D5" w:rsidRPr="00B425E5" w:rsidRDefault="00ED7C3B" w:rsidP="00C636D5">
      <w:pPr>
        <w:spacing w:line="360" w:lineRule="auto"/>
        <w:rPr>
          <w:szCs w:val="21"/>
        </w:rPr>
      </w:pPr>
      <w:r w:rsidRPr="00B425E5">
        <w:rPr>
          <w:rFonts w:hint="eastAsia"/>
          <w:szCs w:val="21"/>
        </w:rPr>
        <w:t>3</w:t>
      </w:r>
      <w:r w:rsidRPr="00B425E5">
        <w:rPr>
          <w:rFonts w:hint="eastAsia"/>
          <w:szCs w:val="21"/>
        </w:rPr>
        <w:t>、服务方能参与行业规则设定的可优先考虑。</w:t>
      </w:r>
    </w:p>
    <w:p w:rsidR="00C636D5" w:rsidRPr="00B425E5" w:rsidRDefault="00C636D5" w:rsidP="00C636D5">
      <w:pPr>
        <w:spacing w:line="360" w:lineRule="auto"/>
        <w:rPr>
          <w:szCs w:val="21"/>
        </w:rPr>
      </w:pPr>
      <w:r w:rsidRPr="00B425E5">
        <w:rPr>
          <w:rFonts w:hint="eastAsia"/>
          <w:szCs w:val="21"/>
        </w:rPr>
        <w:t>4</w:t>
      </w:r>
      <w:r w:rsidRPr="00B425E5">
        <w:rPr>
          <w:rFonts w:hint="eastAsia"/>
          <w:szCs w:val="21"/>
        </w:rPr>
        <w:t>、</w:t>
      </w:r>
      <w:r w:rsidRPr="00B425E5">
        <w:rPr>
          <w:szCs w:val="21"/>
        </w:rPr>
        <w:t>与中粮生物科技其他企业或同行业兄弟公司合作的有限考虑。</w:t>
      </w:r>
    </w:p>
    <w:p w:rsidR="00C62019" w:rsidRPr="00B425E5" w:rsidRDefault="00C636D5" w:rsidP="00313939">
      <w:pPr>
        <w:spacing w:line="360" w:lineRule="auto"/>
        <w:rPr>
          <w:szCs w:val="21"/>
        </w:rPr>
      </w:pPr>
      <w:r w:rsidRPr="00B425E5">
        <w:rPr>
          <w:szCs w:val="21"/>
        </w:rPr>
        <w:t>5</w:t>
      </w:r>
      <w:r w:rsidRPr="00B425E5">
        <w:rPr>
          <w:szCs w:val="21"/>
        </w:rPr>
        <w:t>、</w:t>
      </w:r>
      <w:r w:rsidR="00C62019" w:rsidRPr="00B425E5">
        <w:rPr>
          <w:rFonts w:hint="eastAsia"/>
          <w:szCs w:val="21"/>
        </w:rPr>
        <w:t>单位负责人为同一人或者存在控股、管理关系的不同单位，不得参加</w:t>
      </w:r>
      <w:proofErr w:type="gramStart"/>
      <w:r w:rsidR="00C62019" w:rsidRPr="00B425E5">
        <w:rPr>
          <w:rFonts w:hint="eastAsia"/>
          <w:szCs w:val="21"/>
        </w:rPr>
        <w:t>询</w:t>
      </w:r>
      <w:proofErr w:type="gramEnd"/>
      <w:r w:rsidR="00C62019" w:rsidRPr="00B425E5">
        <w:rPr>
          <w:rFonts w:hint="eastAsia"/>
          <w:szCs w:val="21"/>
        </w:rPr>
        <w:t>比采购。</w:t>
      </w:r>
    </w:p>
    <w:p w:rsidR="00C62019" w:rsidRPr="00B425E5" w:rsidRDefault="00C62019" w:rsidP="00C62019">
      <w:pPr>
        <w:spacing w:line="360" w:lineRule="auto"/>
        <w:ind w:firstLineChars="221" w:firstLine="466"/>
        <w:jc w:val="left"/>
        <w:rPr>
          <w:rFonts w:ascii="宋体" w:hAnsi="宋体"/>
          <w:b/>
          <w:szCs w:val="21"/>
        </w:rPr>
      </w:pPr>
      <w:r w:rsidRPr="00B425E5">
        <w:rPr>
          <w:rFonts w:ascii="宋体" w:hAnsi="宋体" w:hint="eastAsia"/>
          <w:b/>
          <w:szCs w:val="21"/>
        </w:rPr>
        <w:t>三、</w:t>
      </w:r>
      <w:proofErr w:type="gramStart"/>
      <w:r w:rsidRPr="00B425E5">
        <w:rPr>
          <w:rFonts w:ascii="宋体" w:hAnsi="宋体" w:hint="eastAsia"/>
          <w:b/>
          <w:szCs w:val="21"/>
        </w:rPr>
        <w:t>询</w:t>
      </w:r>
      <w:proofErr w:type="gramEnd"/>
      <w:r w:rsidRPr="00B425E5">
        <w:rPr>
          <w:rFonts w:ascii="宋体" w:hAnsi="宋体" w:hint="eastAsia"/>
          <w:b/>
          <w:szCs w:val="21"/>
        </w:rPr>
        <w:t>比文件的获取</w:t>
      </w:r>
    </w:p>
    <w:p w:rsidR="00C62019" w:rsidRPr="00B425E5" w:rsidRDefault="00055960" w:rsidP="00C62019">
      <w:pPr>
        <w:spacing w:line="360" w:lineRule="auto"/>
        <w:ind w:firstLineChars="221" w:firstLine="464"/>
        <w:jc w:val="left"/>
        <w:rPr>
          <w:szCs w:val="21"/>
        </w:rPr>
      </w:pPr>
      <w:r w:rsidRPr="00B425E5">
        <w:rPr>
          <w:rFonts w:hint="eastAsia"/>
          <w:szCs w:val="21"/>
        </w:rPr>
        <w:t>符合</w:t>
      </w:r>
      <w:r w:rsidR="00031A2B" w:rsidRPr="00B425E5">
        <w:rPr>
          <w:rFonts w:hint="eastAsia"/>
          <w:szCs w:val="21"/>
        </w:rPr>
        <w:t>资质</w:t>
      </w:r>
      <w:r w:rsidRPr="00B425E5">
        <w:rPr>
          <w:rFonts w:hint="eastAsia"/>
          <w:szCs w:val="21"/>
        </w:rPr>
        <w:t>要求的</w:t>
      </w:r>
      <w:r w:rsidR="00031A2B" w:rsidRPr="00B425E5">
        <w:rPr>
          <w:rFonts w:hint="eastAsia"/>
          <w:szCs w:val="21"/>
        </w:rPr>
        <w:t>机构</w:t>
      </w:r>
      <w:r w:rsidRPr="00B425E5">
        <w:rPr>
          <w:rFonts w:hint="eastAsia"/>
          <w:szCs w:val="21"/>
        </w:rPr>
        <w:t>在优质采平台查看到该信息</w:t>
      </w:r>
      <w:r w:rsidR="000E7784" w:rsidRPr="00B425E5">
        <w:rPr>
          <w:rFonts w:hint="eastAsia"/>
          <w:szCs w:val="21"/>
        </w:rPr>
        <w:t>均可参与</w:t>
      </w:r>
      <w:r w:rsidR="004A2B53" w:rsidRPr="00B425E5">
        <w:rPr>
          <w:rFonts w:hint="eastAsia"/>
          <w:szCs w:val="21"/>
        </w:rPr>
        <w:t>。</w:t>
      </w:r>
    </w:p>
    <w:p w:rsidR="00C62019" w:rsidRPr="00B425E5" w:rsidRDefault="00C62019" w:rsidP="00C62019">
      <w:pPr>
        <w:spacing w:line="360" w:lineRule="auto"/>
        <w:ind w:firstLineChars="221" w:firstLine="466"/>
        <w:jc w:val="left"/>
        <w:rPr>
          <w:rFonts w:ascii="宋体" w:hAnsi="宋体"/>
          <w:b/>
          <w:szCs w:val="21"/>
        </w:rPr>
      </w:pPr>
      <w:r w:rsidRPr="00B425E5">
        <w:rPr>
          <w:rFonts w:ascii="宋体" w:hAnsi="宋体" w:hint="eastAsia"/>
          <w:b/>
          <w:szCs w:val="21"/>
        </w:rPr>
        <w:lastRenderedPageBreak/>
        <w:t>四、响应文件的递交</w:t>
      </w:r>
    </w:p>
    <w:p w:rsidR="00C62019" w:rsidRPr="00B425E5" w:rsidRDefault="00C62019" w:rsidP="00C62019">
      <w:pPr>
        <w:spacing w:line="360" w:lineRule="auto"/>
        <w:ind w:firstLineChars="200" w:firstLine="420"/>
        <w:rPr>
          <w:szCs w:val="21"/>
        </w:rPr>
      </w:pPr>
      <w:r w:rsidRPr="00B425E5">
        <w:rPr>
          <w:rFonts w:hint="eastAsia"/>
          <w:szCs w:val="21"/>
        </w:rPr>
        <w:t>1</w:t>
      </w:r>
      <w:r w:rsidR="003720F9" w:rsidRPr="00B425E5">
        <w:rPr>
          <w:rFonts w:hint="eastAsia"/>
          <w:szCs w:val="21"/>
        </w:rPr>
        <w:t>、响应文件递交的截止时间以邀请函</w:t>
      </w:r>
      <w:r w:rsidR="004A2B53" w:rsidRPr="00B425E5">
        <w:rPr>
          <w:rFonts w:hint="eastAsia"/>
          <w:szCs w:val="21"/>
        </w:rPr>
        <w:t>时间为准。</w:t>
      </w:r>
    </w:p>
    <w:p w:rsidR="00C62019" w:rsidRPr="00B425E5" w:rsidRDefault="004A2B53" w:rsidP="00C62019">
      <w:pPr>
        <w:spacing w:line="360" w:lineRule="auto"/>
        <w:ind w:firstLineChars="200" w:firstLine="420"/>
        <w:rPr>
          <w:szCs w:val="21"/>
        </w:rPr>
      </w:pPr>
      <w:r w:rsidRPr="00B425E5">
        <w:rPr>
          <w:szCs w:val="21"/>
        </w:rPr>
        <w:t>2</w:t>
      </w:r>
      <w:r w:rsidR="00C62019" w:rsidRPr="00B425E5">
        <w:rPr>
          <w:szCs w:val="21"/>
        </w:rPr>
        <w:t>、</w:t>
      </w:r>
      <w:r w:rsidR="00826A58" w:rsidRPr="00B425E5">
        <w:rPr>
          <w:rFonts w:hint="eastAsia"/>
          <w:szCs w:val="21"/>
        </w:rPr>
        <w:t>响应方应按</w:t>
      </w:r>
      <w:r w:rsidR="00EF759F" w:rsidRPr="00B425E5">
        <w:rPr>
          <w:rFonts w:hint="eastAsia"/>
          <w:szCs w:val="21"/>
        </w:rPr>
        <w:t>照邀请函</w:t>
      </w:r>
      <w:r w:rsidR="00C62019" w:rsidRPr="00B425E5">
        <w:rPr>
          <w:rFonts w:hint="eastAsia"/>
          <w:szCs w:val="21"/>
        </w:rPr>
        <w:t>的要求，提交电子响应文件。响应文件均需由响应方或经正式授权并对响应方有约束力的代表签章，加盖公章。响应文件包括以下证件和资料：</w:t>
      </w:r>
    </w:p>
    <w:p w:rsidR="00C62019" w:rsidRPr="00B425E5" w:rsidRDefault="00C62019" w:rsidP="00C62019">
      <w:pPr>
        <w:spacing w:line="360" w:lineRule="auto"/>
        <w:ind w:firstLineChars="200" w:firstLine="420"/>
        <w:rPr>
          <w:szCs w:val="21"/>
        </w:rPr>
      </w:pPr>
      <w:r w:rsidRPr="00B425E5">
        <w:rPr>
          <w:rFonts w:hint="eastAsia"/>
          <w:szCs w:val="21"/>
        </w:rPr>
        <w:t>（</w:t>
      </w:r>
      <w:r w:rsidRPr="00B425E5">
        <w:rPr>
          <w:rFonts w:hint="eastAsia"/>
          <w:szCs w:val="21"/>
        </w:rPr>
        <w:t>1</w:t>
      </w:r>
      <w:r w:rsidRPr="00B425E5">
        <w:rPr>
          <w:rFonts w:hint="eastAsia"/>
          <w:szCs w:val="21"/>
        </w:rPr>
        <w:t>）响应函</w:t>
      </w:r>
      <w:r w:rsidRPr="00B425E5">
        <w:rPr>
          <w:rFonts w:hint="eastAsia"/>
          <w:szCs w:val="21"/>
        </w:rPr>
        <w:t xml:space="preserve"> </w:t>
      </w:r>
    </w:p>
    <w:p w:rsidR="00C62019" w:rsidRPr="00B425E5" w:rsidRDefault="00C62019" w:rsidP="00C62019">
      <w:pPr>
        <w:spacing w:line="360" w:lineRule="auto"/>
        <w:ind w:firstLineChars="200" w:firstLine="420"/>
        <w:rPr>
          <w:szCs w:val="21"/>
        </w:rPr>
      </w:pPr>
      <w:r w:rsidRPr="00B425E5">
        <w:rPr>
          <w:rFonts w:hint="eastAsia"/>
          <w:szCs w:val="21"/>
        </w:rPr>
        <w:t>（</w:t>
      </w:r>
      <w:r w:rsidRPr="00B425E5">
        <w:rPr>
          <w:rFonts w:hint="eastAsia"/>
          <w:szCs w:val="21"/>
        </w:rPr>
        <w:t>2</w:t>
      </w:r>
      <w:r w:rsidRPr="00B425E5">
        <w:rPr>
          <w:rFonts w:hint="eastAsia"/>
          <w:szCs w:val="21"/>
        </w:rPr>
        <w:t>）法定代表人（单位负责人）身份证明（适</w:t>
      </w:r>
      <w:r w:rsidR="00680F7D" w:rsidRPr="00B425E5">
        <w:rPr>
          <w:rFonts w:hint="eastAsia"/>
          <w:szCs w:val="21"/>
        </w:rPr>
        <w:t>用于无委托代理人的情况）或授权委托书。</w:t>
      </w:r>
    </w:p>
    <w:p w:rsidR="004A2B53" w:rsidRPr="00B425E5" w:rsidRDefault="00C62019" w:rsidP="00C62019">
      <w:pPr>
        <w:spacing w:line="360" w:lineRule="auto"/>
        <w:ind w:firstLineChars="200" w:firstLine="420"/>
        <w:rPr>
          <w:szCs w:val="21"/>
        </w:rPr>
      </w:pPr>
      <w:r w:rsidRPr="00B425E5">
        <w:rPr>
          <w:rFonts w:hint="eastAsia"/>
          <w:szCs w:val="21"/>
        </w:rPr>
        <w:t>（</w:t>
      </w:r>
      <w:r w:rsidR="004E4979" w:rsidRPr="00B425E5">
        <w:rPr>
          <w:szCs w:val="21"/>
        </w:rPr>
        <w:t>3</w:t>
      </w:r>
      <w:r w:rsidRPr="00B425E5">
        <w:rPr>
          <w:rFonts w:hint="eastAsia"/>
          <w:szCs w:val="21"/>
        </w:rPr>
        <w:t>）报价表</w:t>
      </w:r>
    </w:p>
    <w:p w:rsidR="00C62019" w:rsidRPr="00B425E5" w:rsidRDefault="00C62019" w:rsidP="00C62019">
      <w:pPr>
        <w:spacing w:line="360" w:lineRule="auto"/>
        <w:ind w:firstLineChars="200" w:firstLine="420"/>
        <w:rPr>
          <w:szCs w:val="21"/>
        </w:rPr>
      </w:pPr>
      <w:r w:rsidRPr="00B425E5">
        <w:rPr>
          <w:rFonts w:hint="eastAsia"/>
          <w:szCs w:val="21"/>
        </w:rPr>
        <w:t>（</w:t>
      </w:r>
      <w:r w:rsidR="004E4979" w:rsidRPr="00B425E5">
        <w:rPr>
          <w:szCs w:val="21"/>
        </w:rPr>
        <w:t>4</w:t>
      </w:r>
      <w:r w:rsidRPr="00B425E5">
        <w:rPr>
          <w:rFonts w:hint="eastAsia"/>
          <w:szCs w:val="21"/>
        </w:rPr>
        <w:t>）资格审查资料</w:t>
      </w:r>
    </w:p>
    <w:p w:rsidR="00C62019" w:rsidRPr="00B425E5" w:rsidRDefault="00C62019" w:rsidP="00C62019">
      <w:pPr>
        <w:spacing w:line="360" w:lineRule="auto"/>
        <w:ind w:firstLineChars="221" w:firstLine="466"/>
        <w:jc w:val="left"/>
        <w:rPr>
          <w:rFonts w:ascii="宋体" w:hAnsi="宋体"/>
          <w:b/>
          <w:szCs w:val="21"/>
        </w:rPr>
      </w:pPr>
      <w:r w:rsidRPr="00B425E5">
        <w:rPr>
          <w:rFonts w:ascii="宋体" w:hAnsi="宋体" w:hint="eastAsia"/>
          <w:b/>
          <w:szCs w:val="21"/>
        </w:rPr>
        <w:t>五、</w:t>
      </w:r>
      <w:proofErr w:type="gramStart"/>
      <w:r w:rsidRPr="00B425E5">
        <w:rPr>
          <w:rFonts w:ascii="宋体" w:hAnsi="宋体" w:hint="eastAsia"/>
          <w:b/>
          <w:szCs w:val="21"/>
        </w:rPr>
        <w:t>询</w:t>
      </w:r>
      <w:proofErr w:type="gramEnd"/>
      <w:r w:rsidRPr="00B425E5">
        <w:rPr>
          <w:rFonts w:ascii="宋体" w:hAnsi="宋体" w:hint="eastAsia"/>
          <w:b/>
          <w:szCs w:val="21"/>
        </w:rPr>
        <w:t>比时间和地点、联系方式</w:t>
      </w:r>
    </w:p>
    <w:p w:rsidR="00C62019" w:rsidRPr="00B425E5" w:rsidRDefault="00C62019" w:rsidP="00DC2740">
      <w:pPr>
        <w:spacing w:line="360" w:lineRule="auto"/>
        <w:rPr>
          <w:szCs w:val="21"/>
        </w:rPr>
      </w:pPr>
      <w:r w:rsidRPr="00B425E5">
        <w:rPr>
          <w:rFonts w:hint="eastAsia"/>
          <w:szCs w:val="21"/>
        </w:rPr>
        <w:t>1</w:t>
      </w:r>
      <w:r w:rsidRPr="00B425E5">
        <w:rPr>
          <w:rFonts w:hint="eastAsia"/>
          <w:szCs w:val="21"/>
        </w:rPr>
        <w:t>、询比时间：</w:t>
      </w:r>
      <w:r w:rsidR="006F182C" w:rsidRPr="00B425E5">
        <w:rPr>
          <w:szCs w:val="21"/>
        </w:rPr>
        <w:t>202</w:t>
      </w:r>
      <w:r w:rsidR="00933FF6">
        <w:rPr>
          <w:szCs w:val="21"/>
        </w:rPr>
        <w:t>4</w:t>
      </w:r>
      <w:r w:rsidR="007E2BFA" w:rsidRPr="00B425E5">
        <w:rPr>
          <w:szCs w:val="21"/>
        </w:rPr>
        <w:t>年</w:t>
      </w:r>
      <w:r w:rsidR="00933FF6">
        <w:rPr>
          <w:szCs w:val="21"/>
        </w:rPr>
        <w:t>1</w:t>
      </w:r>
      <w:r w:rsidR="007E2BFA" w:rsidRPr="00B425E5">
        <w:rPr>
          <w:szCs w:val="21"/>
        </w:rPr>
        <w:t>月</w:t>
      </w:r>
      <w:r w:rsidR="002830B0">
        <w:rPr>
          <w:szCs w:val="21"/>
        </w:rPr>
        <w:t>9</w:t>
      </w:r>
      <w:r w:rsidR="007E2BFA" w:rsidRPr="00B425E5">
        <w:rPr>
          <w:szCs w:val="21"/>
        </w:rPr>
        <w:t>日</w:t>
      </w:r>
      <w:bookmarkStart w:id="0" w:name="_GoBack"/>
      <w:bookmarkEnd w:id="0"/>
    </w:p>
    <w:p w:rsidR="00C62019" w:rsidRPr="00B425E5" w:rsidRDefault="00C62019" w:rsidP="00DC2740">
      <w:pPr>
        <w:spacing w:line="360" w:lineRule="auto"/>
        <w:rPr>
          <w:szCs w:val="21"/>
        </w:rPr>
      </w:pPr>
      <w:r w:rsidRPr="00B425E5">
        <w:rPr>
          <w:szCs w:val="21"/>
        </w:rPr>
        <w:t>2</w:t>
      </w:r>
      <w:r w:rsidRPr="00B425E5">
        <w:rPr>
          <w:szCs w:val="21"/>
        </w:rPr>
        <w:t>、</w:t>
      </w:r>
      <w:proofErr w:type="gramStart"/>
      <w:r w:rsidRPr="00B425E5">
        <w:rPr>
          <w:rFonts w:hint="eastAsia"/>
          <w:szCs w:val="21"/>
        </w:rPr>
        <w:t>询</w:t>
      </w:r>
      <w:proofErr w:type="gramEnd"/>
      <w:r w:rsidRPr="00B425E5">
        <w:rPr>
          <w:rFonts w:hint="eastAsia"/>
          <w:szCs w:val="21"/>
        </w:rPr>
        <w:t>比地点：</w:t>
      </w:r>
      <w:r w:rsidR="00497B5E" w:rsidRPr="00B425E5">
        <w:rPr>
          <w:rFonts w:hint="eastAsia"/>
          <w:szCs w:val="21"/>
        </w:rPr>
        <w:t>公司</w:t>
      </w:r>
      <w:proofErr w:type="gramStart"/>
      <w:r w:rsidR="00497B5E" w:rsidRPr="00B425E5">
        <w:rPr>
          <w:rFonts w:hint="eastAsia"/>
          <w:szCs w:val="21"/>
        </w:rPr>
        <w:t>品控部会议室</w:t>
      </w:r>
      <w:proofErr w:type="gramEnd"/>
    </w:p>
    <w:p w:rsidR="00C62019" w:rsidRPr="00B425E5" w:rsidRDefault="00C62019" w:rsidP="00C62019">
      <w:pPr>
        <w:spacing w:line="360" w:lineRule="auto"/>
        <w:rPr>
          <w:szCs w:val="21"/>
        </w:rPr>
      </w:pPr>
      <w:r w:rsidRPr="00B425E5">
        <w:rPr>
          <w:szCs w:val="21"/>
        </w:rPr>
        <w:t>3</w:t>
      </w:r>
      <w:r w:rsidRPr="00B425E5">
        <w:rPr>
          <w:szCs w:val="21"/>
        </w:rPr>
        <w:t>、</w:t>
      </w:r>
      <w:r w:rsidRPr="00B425E5">
        <w:rPr>
          <w:rFonts w:hint="eastAsia"/>
          <w:szCs w:val="21"/>
        </w:rPr>
        <w:t>联系方式：</w:t>
      </w:r>
    </w:p>
    <w:p w:rsidR="00C62019" w:rsidRPr="00B425E5" w:rsidRDefault="00497B5E" w:rsidP="00C62019">
      <w:pPr>
        <w:spacing w:line="360" w:lineRule="auto"/>
        <w:ind w:firstLineChars="200" w:firstLine="420"/>
        <w:rPr>
          <w:szCs w:val="21"/>
        </w:rPr>
      </w:pPr>
      <w:r w:rsidRPr="00B425E5">
        <w:rPr>
          <w:rFonts w:hint="eastAsia"/>
          <w:szCs w:val="21"/>
        </w:rPr>
        <w:t>发包方：中粮生化能源（榆树）有限公司</w:t>
      </w:r>
    </w:p>
    <w:p w:rsidR="00C62019" w:rsidRPr="00B425E5" w:rsidRDefault="00C62019" w:rsidP="00C62019">
      <w:pPr>
        <w:spacing w:line="360" w:lineRule="auto"/>
        <w:ind w:firstLineChars="200" w:firstLine="420"/>
        <w:rPr>
          <w:szCs w:val="21"/>
        </w:rPr>
      </w:pPr>
      <w:r w:rsidRPr="00B425E5">
        <w:rPr>
          <w:rFonts w:hint="eastAsia"/>
          <w:szCs w:val="21"/>
        </w:rPr>
        <w:t>地</w:t>
      </w:r>
      <w:r w:rsidRPr="00B425E5">
        <w:rPr>
          <w:rFonts w:hint="eastAsia"/>
          <w:szCs w:val="21"/>
        </w:rPr>
        <w:t xml:space="preserve">    </w:t>
      </w:r>
      <w:r w:rsidRPr="00B425E5">
        <w:rPr>
          <w:rFonts w:hint="eastAsia"/>
          <w:szCs w:val="21"/>
        </w:rPr>
        <w:t>址：长春市五棵</w:t>
      </w:r>
      <w:proofErr w:type="gramStart"/>
      <w:r w:rsidRPr="00B425E5">
        <w:rPr>
          <w:rFonts w:hint="eastAsia"/>
          <w:szCs w:val="21"/>
        </w:rPr>
        <w:t>树经济</w:t>
      </w:r>
      <w:proofErr w:type="gramEnd"/>
      <w:r w:rsidRPr="00B425E5">
        <w:rPr>
          <w:rFonts w:hint="eastAsia"/>
          <w:szCs w:val="21"/>
        </w:rPr>
        <w:t>开发区东风大街</w:t>
      </w:r>
      <w:r w:rsidRPr="00B425E5">
        <w:rPr>
          <w:rFonts w:hint="eastAsia"/>
          <w:szCs w:val="21"/>
        </w:rPr>
        <w:t>1</w:t>
      </w:r>
      <w:r w:rsidRPr="00B425E5">
        <w:rPr>
          <w:rFonts w:hint="eastAsia"/>
          <w:szCs w:val="21"/>
        </w:rPr>
        <w:t>号</w:t>
      </w:r>
    </w:p>
    <w:p w:rsidR="00C62019" w:rsidRPr="00B425E5" w:rsidRDefault="00C62019" w:rsidP="00C62019">
      <w:pPr>
        <w:spacing w:line="360" w:lineRule="auto"/>
        <w:ind w:firstLineChars="200" w:firstLine="420"/>
        <w:rPr>
          <w:szCs w:val="21"/>
        </w:rPr>
      </w:pPr>
      <w:r w:rsidRPr="00B425E5">
        <w:rPr>
          <w:rFonts w:hint="eastAsia"/>
          <w:szCs w:val="21"/>
        </w:rPr>
        <w:t>联</w:t>
      </w:r>
      <w:r w:rsidRPr="00B425E5">
        <w:rPr>
          <w:rFonts w:hint="eastAsia"/>
          <w:szCs w:val="21"/>
        </w:rPr>
        <w:t xml:space="preserve"> </w:t>
      </w:r>
      <w:r w:rsidRPr="00B425E5">
        <w:rPr>
          <w:rFonts w:hint="eastAsia"/>
          <w:szCs w:val="21"/>
        </w:rPr>
        <w:t>系</w:t>
      </w:r>
      <w:r w:rsidRPr="00B425E5">
        <w:rPr>
          <w:rFonts w:hint="eastAsia"/>
          <w:szCs w:val="21"/>
        </w:rPr>
        <w:t xml:space="preserve"> </w:t>
      </w:r>
      <w:r w:rsidRPr="00B425E5">
        <w:rPr>
          <w:rFonts w:hint="eastAsia"/>
          <w:szCs w:val="21"/>
        </w:rPr>
        <w:t>人：</w:t>
      </w:r>
      <w:r w:rsidR="00DC2740" w:rsidRPr="00B425E5">
        <w:rPr>
          <w:rFonts w:hint="eastAsia"/>
          <w:szCs w:val="21"/>
        </w:rPr>
        <w:t xml:space="preserve"> </w:t>
      </w:r>
      <w:r w:rsidR="00826A58" w:rsidRPr="00B425E5">
        <w:rPr>
          <w:rFonts w:hint="eastAsia"/>
          <w:szCs w:val="21"/>
        </w:rPr>
        <w:t>郭达林</w:t>
      </w:r>
      <w:r w:rsidRPr="00B425E5">
        <w:rPr>
          <w:rFonts w:hint="eastAsia"/>
          <w:szCs w:val="21"/>
        </w:rPr>
        <w:t xml:space="preserve"> </w:t>
      </w:r>
      <w:r w:rsidR="00112DCD" w:rsidRPr="00B425E5">
        <w:rPr>
          <w:szCs w:val="21"/>
        </w:rPr>
        <w:t xml:space="preserve">  </w:t>
      </w:r>
      <w:r w:rsidRPr="00B425E5">
        <w:rPr>
          <w:rFonts w:hint="eastAsia"/>
          <w:szCs w:val="21"/>
        </w:rPr>
        <w:t xml:space="preserve"> </w:t>
      </w:r>
      <w:r w:rsidR="00112DCD" w:rsidRPr="00B425E5">
        <w:rPr>
          <w:rFonts w:hint="eastAsia"/>
          <w:szCs w:val="21"/>
        </w:rPr>
        <w:t>电话：</w:t>
      </w:r>
      <w:r w:rsidR="00826A58" w:rsidRPr="00B425E5">
        <w:rPr>
          <w:szCs w:val="21"/>
        </w:rPr>
        <w:t>15948176056</w:t>
      </w:r>
      <w:r w:rsidRPr="00B425E5">
        <w:rPr>
          <w:rFonts w:hint="eastAsia"/>
          <w:szCs w:val="21"/>
        </w:rPr>
        <w:t xml:space="preserve">                   </w:t>
      </w:r>
    </w:p>
    <w:p w:rsidR="00637A26" w:rsidRPr="00B425E5" w:rsidRDefault="00637A26" w:rsidP="00637A26">
      <w:pPr>
        <w:numPr>
          <w:ilvl w:val="0"/>
          <w:numId w:val="1"/>
        </w:numPr>
        <w:spacing w:line="560" w:lineRule="exact"/>
        <w:jc w:val="center"/>
        <w:rPr>
          <w:rFonts w:ascii="黑体" w:eastAsia="黑体" w:hAnsi="宋体"/>
          <w:b/>
          <w:sz w:val="36"/>
          <w:szCs w:val="36"/>
        </w:rPr>
      </w:pPr>
      <w:r w:rsidRPr="00B425E5">
        <w:rPr>
          <w:rFonts w:ascii="黑体" w:eastAsia="黑体" w:hAnsi="宋体" w:hint="eastAsia"/>
          <w:b/>
          <w:sz w:val="36"/>
          <w:szCs w:val="36"/>
        </w:rPr>
        <w:t>供应商须知</w:t>
      </w:r>
    </w:p>
    <w:p w:rsidR="00637A26" w:rsidRPr="00B425E5" w:rsidRDefault="00637A26" w:rsidP="00637A26">
      <w:pPr>
        <w:spacing w:line="360" w:lineRule="auto"/>
        <w:ind w:firstLineChars="221" w:firstLine="466"/>
        <w:jc w:val="left"/>
        <w:rPr>
          <w:rFonts w:ascii="宋体" w:hAnsi="宋体"/>
          <w:b/>
          <w:szCs w:val="21"/>
        </w:rPr>
      </w:pPr>
    </w:p>
    <w:p w:rsidR="00637A26" w:rsidRPr="00B425E5" w:rsidRDefault="001A34D9" w:rsidP="00637A26">
      <w:pPr>
        <w:numPr>
          <w:ilvl w:val="0"/>
          <w:numId w:val="2"/>
        </w:numPr>
        <w:spacing w:line="360" w:lineRule="auto"/>
        <w:jc w:val="left"/>
        <w:rPr>
          <w:rFonts w:ascii="宋体" w:hAnsi="宋体"/>
          <w:b/>
          <w:szCs w:val="21"/>
        </w:rPr>
      </w:pPr>
      <w:r w:rsidRPr="00B425E5">
        <w:rPr>
          <w:rFonts w:ascii="宋体" w:hAnsi="宋体" w:hint="eastAsia"/>
          <w:b/>
          <w:szCs w:val="21"/>
        </w:rPr>
        <w:t>关键条款的服务</w:t>
      </w:r>
      <w:r w:rsidR="00637A26" w:rsidRPr="00B425E5">
        <w:rPr>
          <w:rFonts w:ascii="宋体" w:hAnsi="宋体" w:hint="eastAsia"/>
          <w:b/>
          <w:szCs w:val="21"/>
        </w:rPr>
        <w:t>范围</w:t>
      </w:r>
    </w:p>
    <w:p w:rsidR="00637A26" w:rsidRPr="00B425E5" w:rsidRDefault="00826A58" w:rsidP="00826A58">
      <w:pPr>
        <w:spacing w:line="360" w:lineRule="auto"/>
        <w:ind w:firstLineChars="200" w:firstLine="420"/>
        <w:rPr>
          <w:szCs w:val="21"/>
        </w:rPr>
      </w:pPr>
      <w:r w:rsidRPr="00B425E5">
        <w:rPr>
          <w:rFonts w:hint="eastAsia"/>
          <w:szCs w:val="21"/>
        </w:rPr>
        <w:t>公司办公楼区域及厂区内的各生产车间、生产辅助部门等的虫鼠害监控设施布控、定期检查、维护、分析等服务。</w:t>
      </w:r>
    </w:p>
    <w:p w:rsidR="00637A26" w:rsidRPr="00B425E5" w:rsidRDefault="00637A26" w:rsidP="00637A26">
      <w:pPr>
        <w:spacing w:line="360" w:lineRule="auto"/>
        <w:ind w:firstLineChars="200" w:firstLine="422"/>
        <w:jc w:val="left"/>
        <w:rPr>
          <w:rFonts w:ascii="宋体" w:hAnsi="宋体"/>
          <w:b/>
          <w:szCs w:val="21"/>
        </w:rPr>
      </w:pPr>
      <w:r w:rsidRPr="00B425E5">
        <w:rPr>
          <w:rFonts w:ascii="宋体" w:hAnsi="宋体" w:hint="eastAsia"/>
          <w:b/>
          <w:szCs w:val="21"/>
        </w:rPr>
        <w:t>二、响应文件有效期</w:t>
      </w:r>
    </w:p>
    <w:p w:rsidR="00637A26" w:rsidRPr="00B425E5" w:rsidRDefault="00637A26" w:rsidP="00637A26">
      <w:pPr>
        <w:spacing w:line="360" w:lineRule="auto"/>
        <w:ind w:firstLineChars="200" w:firstLine="420"/>
        <w:rPr>
          <w:szCs w:val="21"/>
        </w:rPr>
      </w:pPr>
      <w:r w:rsidRPr="00B425E5">
        <w:rPr>
          <w:rFonts w:hint="eastAsia"/>
          <w:szCs w:val="21"/>
        </w:rPr>
        <w:t>响应文件递交截止期后</w:t>
      </w:r>
      <w:r w:rsidR="00376E6A" w:rsidRPr="00B425E5">
        <w:rPr>
          <w:szCs w:val="21"/>
        </w:rPr>
        <w:t>30</w:t>
      </w:r>
      <w:r w:rsidRPr="00B425E5">
        <w:rPr>
          <w:rFonts w:hint="eastAsia"/>
          <w:szCs w:val="21"/>
        </w:rPr>
        <w:t>天。</w:t>
      </w:r>
    </w:p>
    <w:p w:rsidR="00637A26" w:rsidRPr="00B425E5" w:rsidRDefault="00A87CB4" w:rsidP="00637A26">
      <w:pPr>
        <w:spacing w:line="360" w:lineRule="auto"/>
        <w:ind w:firstLineChars="200" w:firstLine="422"/>
        <w:jc w:val="left"/>
        <w:rPr>
          <w:rFonts w:ascii="宋体" w:hAnsi="宋体"/>
          <w:b/>
          <w:szCs w:val="21"/>
        </w:rPr>
      </w:pPr>
      <w:r w:rsidRPr="00B425E5">
        <w:rPr>
          <w:rFonts w:ascii="宋体" w:hAnsi="宋体" w:hint="eastAsia"/>
          <w:b/>
          <w:szCs w:val="21"/>
        </w:rPr>
        <w:t>三</w:t>
      </w:r>
      <w:r w:rsidR="00637A26" w:rsidRPr="00B425E5">
        <w:rPr>
          <w:rFonts w:ascii="宋体" w:hAnsi="宋体" w:hint="eastAsia"/>
          <w:b/>
          <w:szCs w:val="21"/>
        </w:rPr>
        <w:t>、评审办法</w:t>
      </w:r>
    </w:p>
    <w:p w:rsidR="00637A26" w:rsidRPr="00B425E5" w:rsidRDefault="00637A26" w:rsidP="00637A26">
      <w:pPr>
        <w:spacing w:line="360" w:lineRule="auto"/>
        <w:ind w:firstLineChars="200" w:firstLine="420"/>
        <w:rPr>
          <w:szCs w:val="21"/>
        </w:rPr>
      </w:pPr>
      <w:r w:rsidRPr="00B425E5">
        <w:rPr>
          <w:rFonts w:hint="eastAsia"/>
          <w:szCs w:val="21"/>
        </w:rPr>
        <w:t>1</w:t>
      </w:r>
      <w:r w:rsidRPr="00B425E5">
        <w:rPr>
          <w:rFonts w:hint="eastAsia"/>
          <w:szCs w:val="21"/>
        </w:rPr>
        <w:t>、评审小组</w:t>
      </w:r>
    </w:p>
    <w:p w:rsidR="00637A26" w:rsidRPr="00B425E5" w:rsidRDefault="00637A26" w:rsidP="00637A26">
      <w:pPr>
        <w:spacing w:line="360" w:lineRule="auto"/>
        <w:ind w:firstLineChars="200" w:firstLine="420"/>
        <w:rPr>
          <w:szCs w:val="21"/>
        </w:rPr>
      </w:pPr>
      <w:r w:rsidRPr="00B425E5">
        <w:rPr>
          <w:rFonts w:hint="eastAsia"/>
          <w:szCs w:val="21"/>
        </w:rPr>
        <w:t>评审小</w:t>
      </w:r>
      <w:r w:rsidR="00A87CB4" w:rsidRPr="00B425E5">
        <w:rPr>
          <w:rFonts w:hint="eastAsia"/>
          <w:szCs w:val="21"/>
        </w:rPr>
        <w:t>组由发包方组建，由熟悉相关业务的专业人士组成，</w:t>
      </w:r>
      <w:r w:rsidRPr="00B425E5">
        <w:rPr>
          <w:rFonts w:hint="eastAsia"/>
          <w:szCs w:val="21"/>
        </w:rPr>
        <w:t>评标小组人数为</w:t>
      </w:r>
      <w:r w:rsidRPr="00B425E5">
        <w:rPr>
          <w:rFonts w:hint="eastAsia"/>
          <w:szCs w:val="21"/>
        </w:rPr>
        <w:t>3</w:t>
      </w:r>
      <w:r w:rsidRPr="00B425E5">
        <w:rPr>
          <w:rFonts w:hint="eastAsia"/>
          <w:szCs w:val="21"/>
        </w:rPr>
        <w:t>人以上单数。</w:t>
      </w:r>
    </w:p>
    <w:p w:rsidR="00637A26" w:rsidRPr="00B425E5" w:rsidRDefault="00637A26" w:rsidP="00637A26">
      <w:pPr>
        <w:spacing w:line="360" w:lineRule="auto"/>
        <w:ind w:firstLineChars="200" w:firstLine="420"/>
        <w:rPr>
          <w:szCs w:val="21"/>
        </w:rPr>
      </w:pPr>
      <w:r w:rsidRPr="00B425E5">
        <w:rPr>
          <w:rFonts w:hint="eastAsia"/>
          <w:szCs w:val="21"/>
        </w:rPr>
        <w:t>2</w:t>
      </w:r>
      <w:r w:rsidRPr="00B425E5">
        <w:rPr>
          <w:rFonts w:hint="eastAsia"/>
          <w:szCs w:val="21"/>
        </w:rPr>
        <w:t>、评审程序</w:t>
      </w:r>
    </w:p>
    <w:p w:rsidR="00637A26" w:rsidRPr="00B425E5" w:rsidRDefault="00A87CB4" w:rsidP="00637A26">
      <w:pPr>
        <w:spacing w:line="360" w:lineRule="auto"/>
        <w:ind w:firstLineChars="200" w:firstLine="420"/>
        <w:rPr>
          <w:szCs w:val="21"/>
        </w:rPr>
      </w:pPr>
      <w:r w:rsidRPr="00B425E5">
        <w:rPr>
          <w:rFonts w:hint="eastAsia"/>
          <w:szCs w:val="21"/>
        </w:rPr>
        <w:t>响应文件递交的截止时间，评审小组</w:t>
      </w:r>
      <w:r w:rsidR="00637A26" w:rsidRPr="00B425E5">
        <w:rPr>
          <w:rFonts w:hint="eastAsia"/>
          <w:szCs w:val="21"/>
        </w:rPr>
        <w:t>统一开启响应文件，对响应方的资格评审</w:t>
      </w:r>
      <w:r w:rsidRPr="00B425E5">
        <w:rPr>
          <w:rFonts w:hint="eastAsia"/>
          <w:szCs w:val="21"/>
        </w:rPr>
        <w:t>，根据实际情况进行</w:t>
      </w:r>
      <w:proofErr w:type="gramStart"/>
      <w:r w:rsidR="00637A26" w:rsidRPr="00B425E5">
        <w:rPr>
          <w:rFonts w:hint="eastAsia"/>
          <w:szCs w:val="21"/>
        </w:rPr>
        <w:t>询</w:t>
      </w:r>
      <w:proofErr w:type="gramEnd"/>
      <w:r w:rsidR="00637A26" w:rsidRPr="00B425E5">
        <w:rPr>
          <w:rFonts w:hint="eastAsia"/>
          <w:szCs w:val="21"/>
        </w:rPr>
        <w:t>比。</w:t>
      </w:r>
    </w:p>
    <w:p w:rsidR="00637A26" w:rsidRPr="00B425E5" w:rsidRDefault="00637A26" w:rsidP="00637A26">
      <w:pPr>
        <w:spacing w:line="360" w:lineRule="auto"/>
        <w:ind w:firstLineChars="200" w:firstLine="420"/>
        <w:rPr>
          <w:szCs w:val="21"/>
        </w:rPr>
      </w:pPr>
      <w:r w:rsidRPr="00B425E5">
        <w:rPr>
          <w:rFonts w:hint="eastAsia"/>
          <w:szCs w:val="21"/>
        </w:rPr>
        <w:t>3</w:t>
      </w:r>
      <w:r w:rsidRPr="00B425E5">
        <w:rPr>
          <w:rFonts w:hint="eastAsia"/>
          <w:szCs w:val="21"/>
        </w:rPr>
        <w:t>、评审依据：</w:t>
      </w:r>
    </w:p>
    <w:p w:rsidR="00637A26" w:rsidRPr="00B425E5" w:rsidRDefault="00637A26" w:rsidP="00637A26">
      <w:pPr>
        <w:spacing w:line="360" w:lineRule="auto"/>
        <w:ind w:firstLineChars="200" w:firstLine="420"/>
        <w:rPr>
          <w:szCs w:val="21"/>
        </w:rPr>
      </w:pPr>
      <w:r w:rsidRPr="00B425E5">
        <w:rPr>
          <w:rFonts w:hint="eastAsia"/>
          <w:szCs w:val="21"/>
        </w:rPr>
        <w:t>3.1</w:t>
      </w:r>
      <w:r w:rsidR="00826A58" w:rsidRPr="00B425E5">
        <w:rPr>
          <w:szCs w:val="21"/>
        </w:rPr>
        <w:t xml:space="preserve"> </w:t>
      </w:r>
      <w:r w:rsidRPr="00B425E5">
        <w:rPr>
          <w:rFonts w:hint="eastAsia"/>
          <w:szCs w:val="21"/>
        </w:rPr>
        <w:t>是否接受我司付款方式</w:t>
      </w:r>
      <w:proofErr w:type="gramStart"/>
      <w:r w:rsidRPr="00B425E5">
        <w:rPr>
          <w:rFonts w:hint="eastAsia"/>
          <w:szCs w:val="21"/>
        </w:rPr>
        <w:t>做为</w:t>
      </w:r>
      <w:proofErr w:type="gramEnd"/>
      <w:r w:rsidRPr="00B425E5">
        <w:rPr>
          <w:rFonts w:hint="eastAsia"/>
          <w:szCs w:val="21"/>
        </w:rPr>
        <w:t>评标的条件之一。</w:t>
      </w:r>
    </w:p>
    <w:p w:rsidR="00637A26" w:rsidRPr="00B425E5" w:rsidRDefault="00AA4A77" w:rsidP="00637A26">
      <w:pPr>
        <w:spacing w:line="360" w:lineRule="auto"/>
        <w:ind w:firstLineChars="200" w:firstLine="420"/>
        <w:rPr>
          <w:szCs w:val="21"/>
        </w:rPr>
      </w:pPr>
      <w:r w:rsidRPr="00B425E5">
        <w:rPr>
          <w:rFonts w:hint="eastAsia"/>
          <w:szCs w:val="21"/>
        </w:rPr>
        <w:t>3.</w:t>
      </w:r>
      <w:r w:rsidRPr="00B425E5">
        <w:rPr>
          <w:szCs w:val="21"/>
        </w:rPr>
        <w:t>2</w:t>
      </w:r>
      <w:r w:rsidR="00826A58" w:rsidRPr="00B425E5">
        <w:rPr>
          <w:szCs w:val="21"/>
        </w:rPr>
        <w:t xml:space="preserve"> </w:t>
      </w:r>
      <w:r w:rsidR="00604423" w:rsidRPr="00B425E5">
        <w:rPr>
          <w:rFonts w:hint="eastAsia"/>
          <w:szCs w:val="21"/>
        </w:rPr>
        <w:t>在符合</w:t>
      </w:r>
      <w:r w:rsidR="00637A26" w:rsidRPr="00B425E5">
        <w:rPr>
          <w:rFonts w:hint="eastAsia"/>
          <w:szCs w:val="21"/>
        </w:rPr>
        <w:t>（报价清单与招标清单一致的前提下）情况下价格</w:t>
      </w:r>
      <w:proofErr w:type="gramStart"/>
      <w:r w:rsidR="00637A26" w:rsidRPr="00B425E5">
        <w:rPr>
          <w:rFonts w:hint="eastAsia"/>
          <w:szCs w:val="21"/>
        </w:rPr>
        <w:t>做为</w:t>
      </w:r>
      <w:proofErr w:type="gramEnd"/>
      <w:r w:rsidR="00637A26" w:rsidRPr="00B425E5">
        <w:rPr>
          <w:rFonts w:hint="eastAsia"/>
          <w:szCs w:val="21"/>
        </w:rPr>
        <w:t>评标的条件之一。</w:t>
      </w:r>
    </w:p>
    <w:p w:rsidR="00637A26" w:rsidRPr="00B425E5" w:rsidRDefault="00AA4A77" w:rsidP="00637A26">
      <w:pPr>
        <w:spacing w:line="360" w:lineRule="auto"/>
        <w:ind w:firstLineChars="200" w:firstLine="420"/>
        <w:rPr>
          <w:szCs w:val="21"/>
        </w:rPr>
      </w:pPr>
      <w:r w:rsidRPr="00B425E5">
        <w:rPr>
          <w:rFonts w:hint="eastAsia"/>
          <w:szCs w:val="21"/>
        </w:rPr>
        <w:lastRenderedPageBreak/>
        <w:t>3.</w:t>
      </w:r>
      <w:r w:rsidRPr="00B425E5">
        <w:rPr>
          <w:szCs w:val="21"/>
        </w:rPr>
        <w:t>3</w:t>
      </w:r>
      <w:r w:rsidR="00826A58" w:rsidRPr="00B425E5">
        <w:rPr>
          <w:szCs w:val="21"/>
        </w:rPr>
        <w:t xml:space="preserve"> </w:t>
      </w:r>
      <w:r w:rsidR="00826A58" w:rsidRPr="00B425E5">
        <w:rPr>
          <w:rFonts w:hint="eastAsia"/>
          <w:szCs w:val="21"/>
        </w:rPr>
        <w:t>综合有害生物防治</w:t>
      </w:r>
      <w:r w:rsidR="00637A26" w:rsidRPr="00B425E5">
        <w:rPr>
          <w:rFonts w:hint="eastAsia"/>
          <w:szCs w:val="21"/>
        </w:rPr>
        <w:t>服务是否能满足需方要求</w:t>
      </w:r>
      <w:proofErr w:type="gramStart"/>
      <w:r w:rsidR="00637A26" w:rsidRPr="00B425E5">
        <w:rPr>
          <w:rFonts w:hint="eastAsia"/>
          <w:szCs w:val="21"/>
        </w:rPr>
        <w:t>做为</w:t>
      </w:r>
      <w:proofErr w:type="gramEnd"/>
      <w:r w:rsidR="00637A26" w:rsidRPr="00B425E5">
        <w:rPr>
          <w:rFonts w:hint="eastAsia"/>
          <w:szCs w:val="21"/>
        </w:rPr>
        <w:t>评标的条件之一。</w:t>
      </w:r>
    </w:p>
    <w:p w:rsidR="00AA4A77" w:rsidRPr="00B425E5" w:rsidRDefault="00AA4A77" w:rsidP="00AA4A77">
      <w:pPr>
        <w:spacing w:line="360" w:lineRule="auto"/>
        <w:ind w:firstLineChars="200" w:firstLine="420"/>
        <w:rPr>
          <w:szCs w:val="21"/>
        </w:rPr>
      </w:pPr>
      <w:r w:rsidRPr="00B425E5">
        <w:rPr>
          <w:rFonts w:hint="eastAsia"/>
          <w:szCs w:val="21"/>
        </w:rPr>
        <w:t>4</w:t>
      </w:r>
      <w:r w:rsidRPr="00B425E5">
        <w:rPr>
          <w:rFonts w:hint="eastAsia"/>
          <w:szCs w:val="21"/>
        </w:rPr>
        <w:t>、成交标准</w:t>
      </w:r>
    </w:p>
    <w:p w:rsidR="00AA4A77" w:rsidRPr="00B425E5" w:rsidRDefault="00AA4A77" w:rsidP="00AA4A77">
      <w:pPr>
        <w:spacing w:line="360" w:lineRule="auto"/>
        <w:ind w:firstLineChars="200" w:firstLine="420"/>
        <w:rPr>
          <w:szCs w:val="21"/>
        </w:rPr>
      </w:pPr>
      <w:r w:rsidRPr="00B425E5">
        <w:rPr>
          <w:szCs w:val="21"/>
        </w:rPr>
        <w:t>4.1</w:t>
      </w:r>
      <w:r w:rsidR="00872F8E" w:rsidRPr="00B8277D">
        <w:rPr>
          <w:rFonts w:hint="eastAsia"/>
          <w:szCs w:val="21"/>
        </w:rPr>
        <w:t>发包方从评审小组提出的成交候选人中综合评价采购需求、质量和服务，报价，确定成交供应商，并将结果通知所有参加投标的未成交的供应商。</w:t>
      </w:r>
    </w:p>
    <w:p w:rsidR="00A90D22" w:rsidRPr="00B425E5" w:rsidRDefault="00AA4A77" w:rsidP="00A90D22">
      <w:pPr>
        <w:spacing w:line="360" w:lineRule="auto"/>
        <w:ind w:firstLineChars="200" w:firstLine="420"/>
        <w:rPr>
          <w:rFonts w:ascii="宋体" w:hAnsi="宋体"/>
          <w:szCs w:val="21"/>
        </w:rPr>
      </w:pPr>
      <w:r w:rsidRPr="00B425E5">
        <w:rPr>
          <w:rFonts w:ascii="宋体" w:hAnsi="宋体"/>
          <w:szCs w:val="21"/>
        </w:rPr>
        <w:t>4.2</w:t>
      </w:r>
      <w:r w:rsidR="000623D1" w:rsidRPr="00B425E5">
        <w:rPr>
          <w:rFonts w:ascii="宋体" w:hAnsi="宋体" w:hint="eastAsia"/>
          <w:szCs w:val="21"/>
        </w:rPr>
        <w:t xml:space="preserve"> </w:t>
      </w:r>
      <w:r w:rsidRPr="00B425E5">
        <w:rPr>
          <w:rFonts w:hAnsi="宋体" w:hint="eastAsia"/>
        </w:rPr>
        <w:t>响应</w:t>
      </w:r>
      <w:r w:rsidRPr="00B425E5">
        <w:rPr>
          <w:rFonts w:ascii="宋体" w:hAnsi="宋体" w:hint="eastAsia"/>
          <w:szCs w:val="21"/>
        </w:rPr>
        <w:t>方成交后，按本通知要求签订合同</w:t>
      </w:r>
      <w:r w:rsidR="00A90D22" w:rsidRPr="00B425E5">
        <w:rPr>
          <w:rFonts w:ascii="宋体" w:hAnsi="宋体" w:hint="eastAsia"/>
          <w:szCs w:val="21"/>
        </w:rPr>
        <w:t>。</w:t>
      </w:r>
    </w:p>
    <w:p w:rsidR="00AA4A77" w:rsidRPr="00B425E5" w:rsidRDefault="00AA4A77" w:rsidP="00637A26">
      <w:pPr>
        <w:spacing w:line="360" w:lineRule="auto"/>
        <w:ind w:firstLineChars="200" w:firstLine="420"/>
        <w:rPr>
          <w:szCs w:val="21"/>
        </w:rPr>
      </w:pPr>
    </w:p>
    <w:p w:rsidR="000E7163" w:rsidRPr="00B425E5" w:rsidRDefault="000E7163" w:rsidP="000E7163">
      <w:pPr>
        <w:numPr>
          <w:ilvl w:val="0"/>
          <w:numId w:val="1"/>
        </w:numPr>
        <w:spacing w:line="560" w:lineRule="exact"/>
        <w:jc w:val="center"/>
        <w:rPr>
          <w:rFonts w:ascii="黑体" w:eastAsia="黑体" w:hAnsi="宋体"/>
          <w:b/>
          <w:sz w:val="36"/>
          <w:szCs w:val="36"/>
        </w:rPr>
      </w:pPr>
      <w:r w:rsidRPr="00B425E5">
        <w:rPr>
          <w:rFonts w:ascii="黑体" w:eastAsia="黑体" w:hAnsi="宋体" w:hint="eastAsia"/>
          <w:b/>
          <w:sz w:val="36"/>
          <w:szCs w:val="36"/>
        </w:rPr>
        <w:t>响应文件格式</w:t>
      </w:r>
    </w:p>
    <w:p w:rsidR="000E7163" w:rsidRPr="00B425E5" w:rsidRDefault="000E7163" w:rsidP="000E7163">
      <w:pPr>
        <w:tabs>
          <w:tab w:val="left" w:pos="5525"/>
        </w:tabs>
        <w:spacing w:before="15"/>
        <w:ind w:left="1880"/>
        <w:rPr>
          <w:rFonts w:ascii="黑体" w:eastAsia="黑体" w:hAnsi="黑体" w:cs="微软雅黑"/>
          <w:bCs/>
          <w:kern w:val="28"/>
          <w:sz w:val="32"/>
          <w:szCs w:val="32"/>
          <w:u w:val="single"/>
        </w:rPr>
      </w:pPr>
    </w:p>
    <w:p w:rsidR="000E7163" w:rsidRPr="00B425E5" w:rsidRDefault="000E7163" w:rsidP="000E7163">
      <w:pPr>
        <w:tabs>
          <w:tab w:val="left" w:pos="5525"/>
        </w:tabs>
        <w:spacing w:before="15"/>
        <w:ind w:left="1880"/>
        <w:rPr>
          <w:rFonts w:ascii="黑体" w:eastAsia="黑体" w:hAnsi="黑体" w:cs="微软雅黑"/>
          <w:bCs/>
          <w:kern w:val="28"/>
          <w:sz w:val="32"/>
          <w:szCs w:val="32"/>
          <w:u w:val="single"/>
        </w:rPr>
      </w:pPr>
    </w:p>
    <w:p w:rsidR="000E7163" w:rsidRPr="00B425E5" w:rsidRDefault="000623D1" w:rsidP="000623D1">
      <w:pPr>
        <w:tabs>
          <w:tab w:val="left" w:pos="5200"/>
        </w:tabs>
        <w:spacing w:before="15"/>
        <w:ind w:left="1880" w:firstLineChars="300" w:firstLine="960"/>
        <w:rPr>
          <w:rFonts w:ascii="黑体" w:eastAsia="黑体" w:hAnsi="黑体" w:cs="微软雅黑"/>
          <w:bCs/>
          <w:kern w:val="28"/>
          <w:sz w:val="32"/>
          <w:szCs w:val="32"/>
          <w:u w:val="single"/>
        </w:rPr>
      </w:pPr>
      <w:r w:rsidRPr="00B425E5">
        <w:rPr>
          <w:rFonts w:ascii="黑体" w:eastAsia="黑体" w:hAnsi="黑体" w:cs="微软雅黑" w:hint="eastAsia"/>
          <w:bCs/>
          <w:kern w:val="28"/>
          <w:sz w:val="32"/>
          <w:szCs w:val="32"/>
          <w:u w:val="single"/>
        </w:rPr>
        <w:t>综合有害生物防治</w:t>
      </w:r>
      <w:r w:rsidR="000E7163" w:rsidRPr="00B425E5">
        <w:rPr>
          <w:rFonts w:ascii="黑体" w:eastAsia="黑体" w:hAnsi="黑体" w:cs="微软雅黑" w:hint="eastAsia"/>
          <w:bCs/>
          <w:kern w:val="28"/>
          <w:sz w:val="32"/>
          <w:szCs w:val="32"/>
          <w:u w:val="single"/>
        </w:rPr>
        <w:t>项目</w:t>
      </w:r>
    </w:p>
    <w:p w:rsidR="000E7163" w:rsidRPr="00B425E5" w:rsidRDefault="000E7163" w:rsidP="000E7163">
      <w:pPr>
        <w:pStyle w:val="a7"/>
        <w:rPr>
          <w:sz w:val="20"/>
        </w:rPr>
      </w:pPr>
    </w:p>
    <w:p w:rsidR="000E7163" w:rsidRPr="00B425E5" w:rsidRDefault="000E7163" w:rsidP="000E7163">
      <w:pPr>
        <w:pStyle w:val="9"/>
        <w:ind w:left="3360"/>
      </w:pPr>
    </w:p>
    <w:p w:rsidR="000E7163" w:rsidRPr="00B425E5" w:rsidRDefault="000E7163" w:rsidP="000E7163">
      <w:pPr>
        <w:ind w:firstLine="420"/>
      </w:pPr>
    </w:p>
    <w:p w:rsidR="000E7163" w:rsidRPr="00B425E5" w:rsidRDefault="000E7163" w:rsidP="000E7163">
      <w:pPr>
        <w:pStyle w:val="20"/>
      </w:pPr>
    </w:p>
    <w:p w:rsidR="000E7163" w:rsidRPr="00B425E5" w:rsidRDefault="000E7163" w:rsidP="000E7163">
      <w:pPr>
        <w:ind w:firstLine="420"/>
      </w:pPr>
    </w:p>
    <w:p w:rsidR="000E7163" w:rsidRPr="00B425E5" w:rsidRDefault="000E7163" w:rsidP="000E7163">
      <w:pPr>
        <w:ind w:firstLine="420"/>
      </w:pPr>
    </w:p>
    <w:p w:rsidR="000E7163" w:rsidRPr="00B425E5" w:rsidRDefault="000E7163" w:rsidP="000E7163">
      <w:pPr>
        <w:pStyle w:val="a7"/>
        <w:spacing w:before="9"/>
        <w:rPr>
          <w:sz w:val="15"/>
        </w:rPr>
      </w:pPr>
    </w:p>
    <w:p w:rsidR="000E7163" w:rsidRPr="00B425E5" w:rsidRDefault="000E7163" w:rsidP="000E7163">
      <w:pPr>
        <w:pStyle w:val="a8"/>
        <w:spacing w:before="0" w:after="0"/>
        <w:rPr>
          <w:b w:val="0"/>
          <w:bCs w:val="0"/>
          <w:sz w:val="100"/>
          <w:szCs w:val="100"/>
        </w:rPr>
      </w:pPr>
      <w:r w:rsidRPr="00B425E5">
        <w:rPr>
          <w:rFonts w:hint="eastAsia"/>
          <w:b w:val="0"/>
          <w:bCs w:val="0"/>
          <w:sz w:val="100"/>
          <w:szCs w:val="100"/>
        </w:rPr>
        <w:t>响</w:t>
      </w:r>
      <w:r w:rsidRPr="00B425E5">
        <w:rPr>
          <w:b w:val="0"/>
          <w:bCs w:val="0"/>
          <w:sz w:val="100"/>
          <w:szCs w:val="100"/>
        </w:rPr>
        <w:tab/>
        <w:t xml:space="preserve"> </w:t>
      </w:r>
      <w:r w:rsidRPr="00B425E5">
        <w:rPr>
          <w:rFonts w:hint="eastAsia"/>
          <w:b w:val="0"/>
          <w:bCs w:val="0"/>
          <w:sz w:val="100"/>
          <w:szCs w:val="100"/>
        </w:rPr>
        <w:t xml:space="preserve">应 </w:t>
      </w:r>
      <w:r w:rsidRPr="00B425E5">
        <w:rPr>
          <w:b w:val="0"/>
          <w:bCs w:val="0"/>
          <w:sz w:val="100"/>
          <w:szCs w:val="100"/>
        </w:rPr>
        <w:tab/>
      </w:r>
      <w:r w:rsidRPr="00B425E5">
        <w:rPr>
          <w:rFonts w:hint="eastAsia"/>
          <w:b w:val="0"/>
          <w:bCs w:val="0"/>
          <w:sz w:val="100"/>
          <w:szCs w:val="100"/>
        </w:rPr>
        <w:t>文</w:t>
      </w:r>
      <w:r w:rsidRPr="00B425E5">
        <w:rPr>
          <w:b w:val="0"/>
          <w:bCs w:val="0"/>
          <w:sz w:val="100"/>
          <w:szCs w:val="100"/>
        </w:rPr>
        <w:tab/>
        <w:t xml:space="preserve"> </w:t>
      </w:r>
      <w:r w:rsidRPr="00B425E5">
        <w:rPr>
          <w:rFonts w:hint="eastAsia"/>
          <w:b w:val="0"/>
          <w:bCs w:val="0"/>
          <w:sz w:val="100"/>
          <w:szCs w:val="100"/>
        </w:rPr>
        <w:t>件</w:t>
      </w:r>
    </w:p>
    <w:p w:rsidR="000E7163" w:rsidRPr="00B425E5" w:rsidRDefault="000E7163" w:rsidP="000E7163">
      <w:pPr>
        <w:pStyle w:val="20"/>
        <w:ind w:leftChars="0" w:left="0" w:firstLineChars="0" w:firstLine="0"/>
      </w:pPr>
    </w:p>
    <w:p w:rsidR="000E7163" w:rsidRPr="00B425E5" w:rsidRDefault="000E7163" w:rsidP="000E7163">
      <w:pPr>
        <w:pStyle w:val="20"/>
      </w:pPr>
    </w:p>
    <w:p w:rsidR="000E7163" w:rsidRPr="00B425E5" w:rsidRDefault="000E7163" w:rsidP="000E7163">
      <w:pPr>
        <w:pStyle w:val="20"/>
      </w:pPr>
    </w:p>
    <w:p w:rsidR="000E7163" w:rsidRPr="00B425E5" w:rsidRDefault="000E7163" w:rsidP="000E7163">
      <w:pPr>
        <w:pStyle w:val="20"/>
      </w:pPr>
    </w:p>
    <w:p w:rsidR="000E7163" w:rsidRPr="00B425E5" w:rsidRDefault="000E7163" w:rsidP="000E7163">
      <w:pPr>
        <w:tabs>
          <w:tab w:val="left" w:leader="underscore" w:pos="7540"/>
          <w:tab w:val="left" w:pos="8800"/>
        </w:tabs>
        <w:ind w:firstLineChars="350" w:firstLine="980"/>
        <w:textAlignment w:val="baseline"/>
        <w:rPr>
          <w:rFonts w:ascii="黑体" w:eastAsia="黑体" w:hAnsi="黑体"/>
          <w:sz w:val="28"/>
          <w:szCs w:val="28"/>
        </w:rPr>
      </w:pPr>
    </w:p>
    <w:p w:rsidR="000E7163" w:rsidRPr="00B425E5" w:rsidRDefault="000E7163" w:rsidP="000E7163">
      <w:pPr>
        <w:tabs>
          <w:tab w:val="left" w:leader="underscore" w:pos="7820"/>
          <w:tab w:val="left" w:pos="8800"/>
        </w:tabs>
        <w:ind w:firstLine="560"/>
        <w:textAlignment w:val="baseline"/>
        <w:rPr>
          <w:rFonts w:ascii="黑体" w:eastAsia="黑体" w:hAnsi="黑体"/>
          <w:sz w:val="28"/>
          <w:szCs w:val="28"/>
        </w:rPr>
      </w:pPr>
      <w:r w:rsidRPr="00B425E5">
        <w:rPr>
          <w:rFonts w:ascii="黑体" w:eastAsia="黑体" w:hAnsi="黑体" w:hint="eastAsia"/>
          <w:sz w:val="28"/>
          <w:szCs w:val="28"/>
        </w:rPr>
        <w:t>响应方：</w:t>
      </w:r>
      <w:r w:rsidRPr="00B425E5">
        <w:rPr>
          <w:rFonts w:ascii="黑体" w:eastAsia="黑体" w:hAnsi="黑体"/>
          <w:sz w:val="28"/>
          <w:szCs w:val="28"/>
        </w:rPr>
        <w:tab/>
      </w:r>
    </w:p>
    <w:p w:rsidR="000E7163" w:rsidRPr="00B425E5" w:rsidRDefault="000E7163" w:rsidP="000E7163">
      <w:pPr>
        <w:tabs>
          <w:tab w:val="left" w:leader="underscore" w:pos="7820"/>
          <w:tab w:val="left" w:pos="8800"/>
        </w:tabs>
        <w:ind w:firstLine="560"/>
        <w:textAlignment w:val="baseline"/>
        <w:rPr>
          <w:rFonts w:ascii="黑体" w:eastAsia="黑体" w:hAnsi="黑体"/>
          <w:sz w:val="28"/>
          <w:szCs w:val="28"/>
        </w:rPr>
      </w:pPr>
    </w:p>
    <w:p w:rsidR="000E7163" w:rsidRPr="00B425E5" w:rsidRDefault="000E7163" w:rsidP="000E7163">
      <w:pPr>
        <w:tabs>
          <w:tab w:val="left" w:leader="underscore" w:pos="1050"/>
          <w:tab w:val="left" w:leader="underscore" w:pos="2100"/>
          <w:tab w:val="left" w:pos="7396"/>
        </w:tabs>
        <w:ind w:firstLine="560"/>
        <w:textAlignment w:val="baseline"/>
        <w:rPr>
          <w:rFonts w:ascii="黑体" w:eastAsia="黑体" w:hAnsi="黑体"/>
          <w:sz w:val="28"/>
          <w:szCs w:val="28"/>
        </w:rPr>
      </w:pPr>
      <w:r w:rsidRPr="00B425E5">
        <w:rPr>
          <w:rFonts w:ascii="黑体" w:eastAsia="黑体" w:hAnsi="黑体" w:hint="eastAsia"/>
          <w:sz w:val="28"/>
          <w:szCs w:val="28"/>
        </w:rPr>
        <w:t>法定代表人（单位负责人）或其委托代理人：</w:t>
      </w:r>
      <w:r w:rsidRPr="00B425E5">
        <w:rPr>
          <w:rFonts w:ascii="黑体" w:eastAsia="黑体" w:hAnsi="黑体"/>
          <w:sz w:val="28"/>
          <w:szCs w:val="28"/>
          <w:u w:val="single"/>
        </w:rPr>
        <w:t xml:space="preserve">     </w:t>
      </w:r>
      <w:r w:rsidRPr="00B425E5">
        <w:rPr>
          <w:rFonts w:ascii="黑体" w:eastAsia="黑体" w:hAnsi="黑体" w:hint="eastAsia"/>
          <w:sz w:val="28"/>
          <w:szCs w:val="28"/>
        </w:rPr>
        <w:t>（签字）</w:t>
      </w:r>
    </w:p>
    <w:p w:rsidR="000E7163" w:rsidRPr="00B425E5" w:rsidRDefault="000E7163" w:rsidP="000E7163">
      <w:pPr>
        <w:tabs>
          <w:tab w:val="left" w:leader="underscore" w:pos="1050"/>
          <w:tab w:val="left" w:leader="underscore" w:pos="2100"/>
          <w:tab w:val="left" w:pos="7396"/>
        </w:tabs>
        <w:ind w:firstLine="560"/>
        <w:textAlignment w:val="baseline"/>
        <w:rPr>
          <w:rFonts w:ascii="黑体" w:eastAsia="黑体" w:hAnsi="黑体"/>
          <w:sz w:val="28"/>
          <w:szCs w:val="28"/>
          <w:u w:val="single"/>
        </w:rPr>
      </w:pPr>
    </w:p>
    <w:p w:rsidR="000E7163" w:rsidRPr="00B425E5" w:rsidRDefault="000E7163" w:rsidP="000E7163">
      <w:pPr>
        <w:ind w:firstLineChars="200" w:firstLine="560"/>
        <w:rPr>
          <w:sz w:val="28"/>
        </w:rPr>
        <w:sectPr w:rsidR="000E7163" w:rsidRPr="00B425E5">
          <w:footerReference w:type="default" r:id="rId8"/>
          <w:pgSz w:w="12240" w:h="15840"/>
          <w:pgMar w:top="1440" w:right="1797" w:bottom="1440" w:left="1797" w:header="709" w:footer="850" w:gutter="0"/>
          <w:cols w:space="720"/>
          <w:docGrid w:linePitch="312"/>
        </w:sectPr>
      </w:pPr>
      <w:r w:rsidRPr="00B425E5">
        <w:rPr>
          <w:rFonts w:ascii="黑体" w:eastAsia="黑体" w:hAnsi="黑体" w:hint="eastAsia"/>
          <w:sz w:val="28"/>
          <w:szCs w:val="28"/>
        </w:rPr>
        <w:t>日期：</w:t>
      </w:r>
      <w:r w:rsidRPr="00B425E5">
        <w:rPr>
          <w:rFonts w:ascii="黑体" w:eastAsia="黑体" w:hAnsi="黑体" w:hint="eastAsia"/>
          <w:sz w:val="28"/>
          <w:szCs w:val="28"/>
          <w:u w:val="single"/>
        </w:rPr>
        <w:t xml:space="preserve">             </w:t>
      </w:r>
      <w:r w:rsidRPr="00B425E5">
        <w:rPr>
          <w:rFonts w:ascii="黑体" w:eastAsia="黑体" w:hAnsi="黑体" w:hint="eastAsia"/>
          <w:sz w:val="28"/>
          <w:szCs w:val="28"/>
        </w:rPr>
        <w:t>年</w:t>
      </w:r>
      <w:r w:rsidRPr="00B425E5">
        <w:rPr>
          <w:rFonts w:ascii="黑体" w:eastAsia="黑体" w:hAnsi="黑体"/>
          <w:sz w:val="28"/>
          <w:szCs w:val="28"/>
          <w:u w:val="single"/>
        </w:rPr>
        <w:t xml:space="preserve">         </w:t>
      </w:r>
      <w:r w:rsidRPr="00B425E5">
        <w:rPr>
          <w:rFonts w:ascii="黑体" w:eastAsia="黑体" w:hAnsi="黑体" w:hint="eastAsia"/>
          <w:sz w:val="28"/>
          <w:szCs w:val="28"/>
          <w:u w:val="single"/>
        </w:rPr>
        <w:t xml:space="preserve"> </w:t>
      </w:r>
      <w:r w:rsidRPr="00B425E5">
        <w:rPr>
          <w:rFonts w:ascii="黑体" w:eastAsia="黑体" w:hAnsi="黑体"/>
          <w:sz w:val="28"/>
          <w:szCs w:val="28"/>
          <w:u w:val="single"/>
        </w:rPr>
        <w:t xml:space="preserve">     </w:t>
      </w:r>
      <w:r w:rsidRPr="00B425E5">
        <w:rPr>
          <w:rFonts w:ascii="黑体" w:eastAsia="黑体" w:hAnsi="黑体" w:hint="eastAsia"/>
          <w:sz w:val="28"/>
          <w:szCs w:val="28"/>
        </w:rPr>
        <w:t>月</w:t>
      </w:r>
      <w:bookmarkStart w:id="1" w:name="_Hlk47969561"/>
      <w:r w:rsidRPr="00B425E5">
        <w:rPr>
          <w:rFonts w:ascii="黑体" w:eastAsia="黑体" w:hAnsi="黑体"/>
          <w:sz w:val="28"/>
          <w:szCs w:val="28"/>
          <w:u w:val="single"/>
        </w:rPr>
        <w:t xml:space="preserve">        </w:t>
      </w:r>
      <w:r w:rsidRPr="00B425E5">
        <w:rPr>
          <w:rFonts w:ascii="黑体" w:eastAsia="黑体" w:hAnsi="黑体" w:hint="eastAsia"/>
          <w:sz w:val="28"/>
          <w:szCs w:val="28"/>
          <w:u w:val="single"/>
        </w:rPr>
        <w:t xml:space="preserve"> </w:t>
      </w:r>
      <w:r w:rsidRPr="00B425E5">
        <w:rPr>
          <w:rFonts w:ascii="黑体" w:eastAsia="黑体" w:hAnsi="黑体"/>
          <w:sz w:val="28"/>
          <w:szCs w:val="28"/>
          <w:u w:val="single"/>
        </w:rPr>
        <w:t xml:space="preserve">  </w:t>
      </w:r>
      <w:bookmarkEnd w:id="1"/>
      <w:r w:rsidRPr="00B425E5">
        <w:rPr>
          <w:rFonts w:ascii="黑体" w:eastAsia="黑体" w:hAnsi="黑体" w:hint="eastAsia"/>
          <w:sz w:val="28"/>
          <w:szCs w:val="28"/>
          <w:u w:val="single"/>
        </w:rPr>
        <w:t xml:space="preserve"> </w:t>
      </w:r>
      <w:r w:rsidRPr="00B425E5">
        <w:rPr>
          <w:rFonts w:ascii="黑体" w:eastAsia="黑体" w:hAnsi="黑体" w:hint="eastAsia"/>
          <w:sz w:val="28"/>
          <w:szCs w:val="28"/>
        </w:rPr>
        <w:t>日</w:t>
      </w:r>
    </w:p>
    <w:p w:rsidR="000E7163" w:rsidRPr="00B425E5" w:rsidRDefault="000E7163" w:rsidP="000E7163">
      <w:pPr>
        <w:spacing w:line="360" w:lineRule="auto"/>
        <w:ind w:firstLineChars="200" w:firstLine="420"/>
        <w:jc w:val="center"/>
      </w:pPr>
      <w:bookmarkStart w:id="2" w:name="_bookmark155"/>
      <w:bookmarkEnd w:id="2"/>
      <w:r w:rsidRPr="00B425E5">
        <w:rPr>
          <w:rFonts w:hint="eastAsia"/>
        </w:rPr>
        <w:lastRenderedPageBreak/>
        <w:t>目</w:t>
      </w:r>
      <w:r w:rsidRPr="00B425E5">
        <w:rPr>
          <w:rFonts w:hint="eastAsia"/>
        </w:rPr>
        <w:t xml:space="preserve">  </w:t>
      </w:r>
      <w:r w:rsidRPr="00B425E5">
        <w:rPr>
          <w:rFonts w:hint="eastAsia"/>
        </w:rPr>
        <w:t>录</w:t>
      </w:r>
    </w:p>
    <w:p w:rsidR="000E7163" w:rsidRPr="00B425E5" w:rsidRDefault="000E7163" w:rsidP="000E7163">
      <w:pPr>
        <w:spacing w:line="360" w:lineRule="auto"/>
        <w:ind w:firstLineChars="200" w:firstLine="420"/>
        <w:rPr>
          <w:rFonts w:hAnsi="宋体"/>
        </w:rPr>
      </w:pPr>
      <w:r w:rsidRPr="00B425E5">
        <w:rPr>
          <w:rFonts w:hAnsi="宋体" w:hint="eastAsia"/>
        </w:rPr>
        <w:t>一、响应函。</w:t>
      </w:r>
      <w:r w:rsidRPr="00B425E5">
        <w:rPr>
          <w:rFonts w:hAnsi="宋体" w:hint="eastAsia"/>
        </w:rPr>
        <w:t xml:space="preserve"> </w:t>
      </w:r>
    </w:p>
    <w:p w:rsidR="000E7163" w:rsidRPr="00B425E5" w:rsidRDefault="000E7163" w:rsidP="00A90D22">
      <w:pPr>
        <w:spacing w:line="360" w:lineRule="auto"/>
        <w:ind w:firstLineChars="200" w:firstLine="420"/>
        <w:rPr>
          <w:rFonts w:hAnsi="宋体"/>
        </w:rPr>
      </w:pPr>
      <w:r w:rsidRPr="00B425E5">
        <w:rPr>
          <w:rFonts w:hAnsi="宋体" w:hint="eastAsia"/>
        </w:rPr>
        <w:t>二、法定代表人（单位负责人）身份证明（适用于无委托代理人的情况）或授权委托书（适用于有委托代理人的情况）。</w:t>
      </w:r>
    </w:p>
    <w:p w:rsidR="000E7163" w:rsidRPr="00B425E5" w:rsidRDefault="00A90D22" w:rsidP="000E7163">
      <w:pPr>
        <w:spacing w:line="360" w:lineRule="auto"/>
        <w:ind w:firstLineChars="200" w:firstLine="420"/>
        <w:rPr>
          <w:rFonts w:hAnsi="宋体"/>
        </w:rPr>
      </w:pPr>
      <w:r w:rsidRPr="00B425E5">
        <w:rPr>
          <w:rFonts w:hAnsi="宋体" w:hint="eastAsia"/>
        </w:rPr>
        <w:t>三、报价表；在符合</w:t>
      </w:r>
      <w:r w:rsidR="000E7163" w:rsidRPr="00B425E5">
        <w:rPr>
          <w:rFonts w:hAnsi="宋体" w:hint="eastAsia"/>
        </w:rPr>
        <w:t>（报价清单与招标清单一致的前提下）情况下价格</w:t>
      </w:r>
      <w:proofErr w:type="gramStart"/>
      <w:r w:rsidR="000E7163" w:rsidRPr="00B425E5">
        <w:rPr>
          <w:rFonts w:hAnsi="宋体" w:hint="eastAsia"/>
        </w:rPr>
        <w:t>做为</w:t>
      </w:r>
      <w:proofErr w:type="gramEnd"/>
      <w:r w:rsidR="000E7163" w:rsidRPr="00B425E5">
        <w:rPr>
          <w:rFonts w:hAnsi="宋体" w:hint="eastAsia"/>
        </w:rPr>
        <w:t>评标的条件之一。</w:t>
      </w:r>
    </w:p>
    <w:p w:rsidR="00DF65C7" w:rsidRPr="00B425E5" w:rsidRDefault="00A90D22" w:rsidP="00DF65C7">
      <w:pPr>
        <w:spacing w:line="360" w:lineRule="auto"/>
        <w:ind w:firstLine="420"/>
        <w:rPr>
          <w:rFonts w:hAnsi="宋体"/>
          <w:szCs w:val="21"/>
        </w:rPr>
      </w:pPr>
      <w:r w:rsidRPr="00B425E5">
        <w:rPr>
          <w:rFonts w:hAnsi="宋体" w:hint="eastAsia"/>
        </w:rPr>
        <w:t>四</w:t>
      </w:r>
      <w:r w:rsidR="000E7163" w:rsidRPr="00B425E5">
        <w:rPr>
          <w:rFonts w:hAnsi="宋体" w:hint="eastAsia"/>
        </w:rPr>
        <w:t>、资格审查资料</w:t>
      </w:r>
      <w:r w:rsidR="003A7E29" w:rsidRPr="00B425E5">
        <w:rPr>
          <w:rFonts w:hAnsi="宋体" w:hint="eastAsia"/>
        </w:rPr>
        <w:t>，</w:t>
      </w:r>
      <w:r w:rsidR="00910851" w:rsidRPr="00B425E5">
        <w:rPr>
          <w:rFonts w:hAnsi="宋体" w:hint="eastAsia"/>
          <w:szCs w:val="21"/>
        </w:rPr>
        <w:t>营业执照复印件，专项资质证书复印件。</w:t>
      </w:r>
      <w:bookmarkStart w:id="3" w:name="_Toc31817648"/>
      <w:bookmarkStart w:id="4" w:name="_Toc31817345"/>
      <w:bookmarkStart w:id="5" w:name="_Toc511315203"/>
      <w:bookmarkStart w:id="6" w:name="_Toc31817537"/>
      <w:bookmarkStart w:id="7" w:name="_Toc503962764"/>
      <w:bookmarkStart w:id="8" w:name="_Toc31817706"/>
    </w:p>
    <w:p w:rsidR="000E7163" w:rsidRPr="00B425E5" w:rsidRDefault="000E7163" w:rsidP="00DF65C7">
      <w:pPr>
        <w:pStyle w:val="2"/>
        <w:spacing w:before="200" w:after="200" w:line="360" w:lineRule="auto"/>
        <w:jc w:val="center"/>
        <w:rPr>
          <w:rFonts w:ascii="黑体" w:hAnsi="黑体"/>
          <w:b w:val="0"/>
          <w:bCs w:val="0"/>
        </w:rPr>
      </w:pPr>
      <w:r w:rsidRPr="00B425E5">
        <w:rPr>
          <w:rFonts w:ascii="黑体" w:hAnsi="黑体" w:hint="eastAsia"/>
          <w:b w:val="0"/>
        </w:rPr>
        <w:t>一、响应函</w:t>
      </w:r>
      <w:bookmarkEnd w:id="3"/>
      <w:bookmarkEnd w:id="4"/>
      <w:bookmarkEnd w:id="5"/>
      <w:bookmarkEnd w:id="6"/>
      <w:bookmarkEnd w:id="7"/>
      <w:bookmarkEnd w:id="8"/>
    </w:p>
    <w:p w:rsidR="000E7163" w:rsidRPr="00B425E5" w:rsidRDefault="000E7163" w:rsidP="000E7163">
      <w:pPr>
        <w:pStyle w:val="a7"/>
        <w:spacing w:before="110" w:line="360" w:lineRule="auto"/>
        <w:ind w:right="102"/>
        <w:rPr>
          <w:rFonts w:hAnsi="宋体"/>
        </w:rPr>
      </w:pPr>
      <w:r w:rsidRPr="00B425E5">
        <w:rPr>
          <w:rFonts w:hAnsi="宋体" w:hint="eastAsia"/>
          <w:u w:val="single"/>
        </w:rPr>
        <w:t xml:space="preserve">              </w:t>
      </w:r>
      <w:r w:rsidRPr="00B425E5">
        <w:rPr>
          <w:rFonts w:hAnsi="宋体" w:hint="eastAsia"/>
          <w:u w:val="single"/>
        </w:rPr>
        <w:tab/>
      </w:r>
      <w:r w:rsidRPr="00B425E5">
        <w:rPr>
          <w:rFonts w:hAnsi="宋体" w:hint="eastAsia"/>
        </w:rPr>
        <w:t>（</w:t>
      </w:r>
      <w:r w:rsidRPr="00B425E5">
        <w:rPr>
          <w:rFonts w:hAnsi="宋体" w:hint="eastAsia"/>
          <w:spacing w:val="-3"/>
        </w:rPr>
        <w:t>发包方名</w:t>
      </w:r>
      <w:r w:rsidRPr="00B425E5">
        <w:rPr>
          <w:rFonts w:hAnsi="宋体" w:hint="eastAsia"/>
        </w:rPr>
        <w:t>称</w:t>
      </w:r>
      <w:r w:rsidRPr="00B425E5">
        <w:rPr>
          <w:rFonts w:hAnsi="宋体" w:hint="eastAsia"/>
          <w:spacing w:val="-108"/>
        </w:rPr>
        <w:t>）</w:t>
      </w:r>
      <w:r w:rsidRPr="00B425E5">
        <w:rPr>
          <w:rFonts w:hAnsi="宋体" w:hint="eastAsia"/>
        </w:rPr>
        <w:t>：</w:t>
      </w:r>
    </w:p>
    <w:p w:rsidR="000E7163" w:rsidRPr="00B425E5" w:rsidRDefault="000E7163" w:rsidP="000E7163">
      <w:pPr>
        <w:pStyle w:val="a7"/>
        <w:spacing w:before="110" w:line="360" w:lineRule="auto"/>
        <w:ind w:right="-143" w:firstLine="420"/>
        <w:rPr>
          <w:rFonts w:hAnsi="宋体"/>
        </w:rPr>
      </w:pPr>
      <w:r w:rsidRPr="00B425E5">
        <w:rPr>
          <w:rFonts w:hAnsi="宋体" w:hint="eastAsia"/>
        </w:rPr>
        <w:t>1</w:t>
      </w:r>
      <w:r w:rsidRPr="00B425E5">
        <w:rPr>
          <w:rFonts w:hAnsi="宋体" w:hint="eastAsia"/>
        </w:rPr>
        <w:t>．我方已仔细研究了</w:t>
      </w:r>
      <w:r w:rsidRPr="00B425E5">
        <w:rPr>
          <w:rFonts w:hAnsi="宋体" w:hint="eastAsia"/>
          <w:u w:val="single"/>
        </w:rPr>
        <w:t xml:space="preserve">                 </w:t>
      </w:r>
      <w:r w:rsidRPr="00B425E5">
        <w:rPr>
          <w:rFonts w:hAnsi="宋体" w:hint="eastAsia"/>
          <w:u w:val="single"/>
        </w:rPr>
        <w:tab/>
      </w:r>
      <w:r w:rsidRPr="00B425E5">
        <w:rPr>
          <w:rFonts w:hAnsi="宋体" w:hint="eastAsia"/>
          <w:u w:val="single"/>
        </w:rPr>
        <w:t>（</w:t>
      </w:r>
      <w:r w:rsidRPr="00B425E5">
        <w:rPr>
          <w:rFonts w:hAnsi="宋体" w:hint="eastAsia"/>
        </w:rPr>
        <w:t>项目名称）项目采购公告的全部内容，愿意以人民币（大写）</w:t>
      </w:r>
      <w:r w:rsidRPr="00B425E5">
        <w:rPr>
          <w:rFonts w:hAnsi="宋体" w:hint="eastAsia"/>
          <w:u w:val="single"/>
        </w:rPr>
        <w:t xml:space="preserve"> </w:t>
      </w:r>
      <w:r w:rsidRPr="00B425E5">
        <w:rPr>
          <w:rFonts w:hAnsi="宋体" w:hint="eastAsia"/>
          <w:u w:val="single"/>
        </w:rPr>
        <w:tab/>
        <w:t xml:space="preserve">        </w:t>
      </w:r>
      <w:r w:rsidRPr="00B425E5">
        <w:rPr>
          <w:rFonts w:hAnsi="宋体" w:hint="eastAsia"/>
          <w:u w:val="single"/>
        </w:rPr>
        <w:t>（¥</w:t>
      </w:r>
      <w:r w:rsidRPr="00B425E5">
        <w:rPr>
          <w:rFonts w:hAnsi="宋体" w:hint="eastAsia"/>
          <w:u w:val="single"/>
        </w:rPr>
        <w:t xml:space="preserve">      </w:t>
      </w:r>
      <w:r w:rsidRPr="00B425E5">
        <w:rPr>
          <w:rFonts w:hAnsi="宋体" w:hint="eastAsia"/>
          <w:u w:val="single"/>
        </w:rPr>
        <w:tab/>
      </w:r>
      <w:r w:rsidRPr="00B425E5">
        <w:rPr>
          <w:rFonts w:hAnsi="宋体" w:hint="eastAsia"/>
          <w:u w:val="single"/>
        </w:rPr>
        <w:t>）</w:t>
      </w:r>
      <w:r w:rsidRPr="00B425E5">
        <w:rPr>
          <w:rFonts w:hAnsi="宋体" w:hint="eastAsia"/>
        </w:rPr>
        <w:t>的总报价（其中，增值税税率为</w:t>
      </w:r>
      <w:r w:rsidRPr="00B425E5">
        <w:rPr>
          <w:rFonts w:hAnsi="宋体" w:hint="eastAsia"/>
          <w:u w:val="single"/>
        </w:rPr>
        <w:t xml:space="preserve">     </w:t>
      </w:r>
      <w:r w:rsidRPr="00B425E5">
        <w:rPr>
          <w:rFonts w:hAnsi="宋体" w:hint="eastAsia"/>
          <w:u w:val="single"/>
        </w:rPr>
        <w:t>）</w:t>
      </w:r>
      <w:r w:rsidRPr="00B425E5">
        <w:rPr>
          <w:rFonts w:hAnsi="宋体" w:hint="eastAsia"/>
        </w:rPr>
        <w:t>，交货期</w:t>
      </w:r>
      <w:r w:rsidRPr="00B425E5">
        <w:rPr>
          <w:rFonts w:hAnsi="宋体" w:hint="eastAsia"/>
          <w:u w:val="single"/>
        </w:rPr>
        <w:t xml:space="preserve">           </w:t>
      </w:r>
      <w:r w:rsidRPr="00B425E5">
        <w:rPr>
          <w:rFonts w:hAnsi="宋体" w:hint="eastAsia"/>
        </w:rPr>
        <w:t>；</w:t>
      </w:r>
      <w:r w:rsidRPr="00B425E5">
        <w:rPr>
          <w:rFonts w:hint="eastAsia"/>
        </w:rPr>
        <w:t>提供</w:t>
      </w:r>
      <w:r w:rsidRPr="00B425E5">
        <w:rPr>
          <w:u w:val="single"/>
        </w:rPr>
        <w:t xml:space="preserve">                         </w:t>
      </w:r>
      <w:r w:rsidRPr="00B425E5">
        <w:rPr>
          <w:rFonts w:hint="eastAsia"/>
        </w:rPr>
        <w:t>（设备名称及技术服务和</w:t>
      </w:r>
      <w:proofErr w:type="gramStart"/>
      <w:r w:rsidRPr="00B425E5">
        <w:rPr>
          <w:rFonts w:hint="eastAsia"/>
        </w:rPr>
        <w:t>质保期</w:t>
      </w:r>
      <w:proofErr w:type="gramEnd"/>
      <w:r w:rsidRPr="00B425E5">
        <w:rPr>
          <w:rFonts w:hint="eastAsia"/>
        </w:rPr>
        <w:t>服务），并按合同约定履行义务。</w:t>
      </w:r>
      <w:r w:rsidRPr="00B425E5">
        <w:rPr>
          <w:rFonts w:hAnsi="宋体" w:hint="eastAsia"/>
        </w:rPr>
        <w:t xml:space="preserve"> </w:t>
      </w:r>
    </w:p>
    <w:p w:rsidR="000E7163" w:rsidRPr="00B425E5" w:rsidRDefault="000E7163" w:rsidP="000E7163">
      <w:pPr>
        <w:spacing w:line="360" w:lineRule="auto"/>
        <w:ind w:firstLineChars="200" w:firstLine="420"/>
      </w:pPr>
      <w:r w:rsidRPr="00B425E5">
        <w:t>2.</w:t>
      </w:r>
      <w:r w:rsidRPr="00B425E5">
        <w:rPr>
          <w:rFonts w:hint="eastAsia"/>
        </w:rPr>
        <w:t>我方的响应文件包括下列内容：</w:t>
      </w:r>
    </w:p>
    <w:p w:rsidR="000E7163" w:rsidRPr="00B425E5" w:rsidRDefault="000E7163" w:rsidP="000E7163">
      <w:pPr>
        <w:spacing w:line="360" w:lineRule="auto"/>
        <w:ind w:firstLineChars="200" w:firstLine="420"/>
      </w:pPr>
      <w:r w:rsidRPr="00B425E5">
        <w:rPr>
          <w:rFonts w:hint="eastAsia"/>
        </w:rPr>
        <w:t>（</w:t>
      </w:r>
      <w:r w:rsidRPr="00B425E5">
        <w:t>1</w:t>
      </w:r>
      <w:r w:rsidRPr="00B425E5">
        <w:rPr>
          <w:rFonts w:hint="eastAsia"/>
        </w:rPr>
        <w:t>）响应函；</w:t>
      </w:r>
    </w:p>
    <w:p w:rsidR="000E7163" w:rsidRPr="00B425E5" w:rsidRDefault="000E7163" w:rsidP="000E7163">
      <w:pPr>
        <w:spacing w:line="360" w:lineRule="auto"/>
        <w:ind w:firstLineChars="200" w:firstLine="420"/>
      </w:pPr>
      <w:r w:rsidRPr="00B425E5">
        <w:rPr>
          <w:rFonts w:hint="eastAsia"/>
        </w:rPr>
        <w:t>（</w:t>
      </w:r>
      <w:r w:rsidRPr="00B425E5">
        <w:t>2</w:t>
      </w:r>
      <w:r w:rsidRPr="00B425E5">
        <w:rPr>
          <w:rFonts w:hint="eastAsia"/>
        </w:rPr>
        <w:t>）法定代表人（单位负责人）身份证明（适用于无委托代理人的情况）或授权委托书（适用于有委托代理人的情况）</w:t>
      </w:r>
    </w:p>
    <w:p w:rsidR="000E7163" w:rsidRPr="00B425E5" w:rsidRDefault="000E7163" w:rsidP="000E7163">
      <w:pPr>
        <w:spacing w:line="360" w:lineRule="auto"/>
        <w:ind w:firstLineChars="200" w:firstLine="420"/>
      </w:pPr>
      <w:r w:rsidRPr="00B425E5">
        <w:rPr>
          <w:rFonts w:hint="eastAsia"/>
        </w:rPr>
        <w:t>（</w:t>
      </w:r>
      <w:r w:rsidR="00A90D22" w:rsidRPr="00B425E5">
        <w:t>3</w:t>
      </w:r>
      <w:r w:rsidRPr="00B425E5">
        <w:rPr>
          <w:rFonts w:hint="eastAsia"/>
        </w:rPr>
        <w:t>）报价表；</w:t>
      </w:r>
      <w:r w:rsidRPr="00B425E5">
        <w:t xml:space="preserve"> </w:t>
      </w:r>
    </w:p>
    <w:p w:rsidR="000E7163" w:rsidRPr="00B425E5" w:rsidRDefault="000E7163" w:rsidP="000E7163">
      <w:pPr>
        <w:spacing w:line="360" w:lineRule="auto"/>
        <w:ind w:firstLineChars="200" w:firstLine="420"/>
      </w:pPr>
      <w:r w:rsidRPr="00B425E5">
        <w:rPr>
          <w:rFonts w:hint="eastAsia"/>
        </w:rPr>
        <w:t>（</w:t>
      </w:r>
      <w:r w:rsidR="00A90D22" w:rsidRPr="00B425E5">
        <w:t>4</w:t>
      </w:r>
      <w:r w:rsidR="00280612" w:rsidRPr="00B425E5">
        <w:rPr>
          <w:rFonts w:hint="eastAsia"/>
        </w:rPr>
        <w:t>）资格审查资料，</w:t>
      </w:r>
      <w:r w:rsidR="00280612" w:rsidRPr="00B425E5">
        <w:rPr>
          <w:rFonts w:hAnsi="宋体" w:hint="eastAsia"/>
        </w:rPr>
        <w:t>检定校准后出具合格证书。</w:t>
      </w:r>
    </w:p>
    <w:p w:rsidR="000E7163" w:rsidRPr="00B425E5" w:rsidRDefault="000E7163" w:rsidP="00280612">
      <w:pPr>
        <w:spacing w:line="360" w:lineRule="auto"/>
        <w:ind w:firstLineChars="200" w:firstLine="420"/>
      </w:pPr>
      <w:r w:rsidRPr="00B425E5">
        <w:rPr>
          <w:rFonts w:hAnsi="宋体" w:hint="eastAsia"/>
        </w:rPr>
        <w:t>（</w:t>
      </w:r>
      <w:r w:rsidR="00A90D22" w:rsidRPr="00B425E5">
        <w:rPr>
          <w:rFonts w:hAnsi="宋体"/>
        </w:rPr>
        <w:t>5</w:t>
      </w:r>
      <w:r w:rsidRPr="00B425E5">
        <w:rPr>
          <w:rFonts w:hAnsi="宋体" w:hint="eastAsia"/>
        </w:rPr>
        <w:t>）响应方需提供国家企业信用信息公示系统相关经营异常查询信息及严重违法失信名单信息查询结果。</w:t>
      </w:r>
    </w:p>
    <w:p w:rsidR="000E7163" w:rsidRPr="00B425E5" w:rsidRDefault="000E7163" w:rsidP="000E7163">
      <w:pPr>
        <w:spacing w:line="360" w:lineRule="auto"/>
        <w:ind w:firstLineChars="200" w:firstLine="420"/>
      </w:pPr>
      <w:r w:rsidRPr="00B425E5">
        <w:rPr>
          <w:rFonts w:hint="eastAsia"/>
        </w:rPr>
        <w:t>响应文件的上述组成部分如存在内容不一致的，以响应函为准。</w:t>
      </w:r>
    </w:p>
    <w:p w:rsidR="000E7163" w:rsidRPr="00B425E5" w:rsidRDefault="00A90D22" w:rsidP="000E7163">
      <w:pPr>
        <w:spacing w:line="360" w:lineRule="auto"/>
        <w:ind w:firstLineChars="200" w:firstLine="420"/>
      </w:pPr>
      <w:r w:rsidRPr="00B425E5">
        <w:t>3</w:t>
      </w:r>
      <w:r w:rsidR="000E7163" w:rsidRPr="00B425E5">
        <w:rPr>
          <w:rFonts w:hint="eastAsia"/>
        </w:rPr>
        <w:t>．我方承诺在采购邀请书规定的有效期内不撤销响应文件。</w:t>
      </w:r>
    </w:p>
    <w:p w:rsidR="000E7163" w:rsidRPr="00B425E5" w:rsidRDefault="00A90D22" w:rsidP="000E7163">
      <w:pPr>
        <w:spacing w:line="360" w:lineRule="auto"/>
        <w:ind w:firstLineChars="200" w:firstLine="420"/>
      </w:pPr>
      <w:r w:rsidRPr="00B425E5">
        <w:t>4</w:t>
      </w:r>
      <w:r w:rsidR="000E7163" w:rsidRPr="00B425E5">
        <w:rPr>
          <w:rFonts w:hint="eastAsia"/>
        </w:rPr>
        <w:t>．如我方成交，我方承诺：</w:t>
      </w:r>
    </w:p>
    <w:p w:rsidR="000E7163" w:rsidRPr="00B425E5" w:rsidRDefault="000E7163" w:rsidP="000E7163">
      <w:pPr>
        <w:spacing w:line="360" w:lineRule="auto"/>
        <w:ind w:firstLineChars="200" w:firstLine="420"/>
      </w:pPr>
      <w:r w:rsidRPr="00B425E5">
        <w:rPr>
          <w:rFonts w:hint="eastAsia"/>
        </w:rPr>
        <w:t>（</w:t>
      </w:r>
      <w:r w:rsidRPr="00B425E5">
        <w:t>1</w:t>
      </w:r>
      <w:r w:rsidRPr="00B425E5">
        <w:rPr>
          <w:rFonts w:hint="eastAsia"/>
        </w:rPr>
        <w:t>）在收到成交通知书后，响应文件有效期内与你方签订合同；</w:t>
      </w:r>
    </w:p>
    <w:p w:rsidR="000E7163" w:rsidRPr="00B425E5" w:rsidRDefault="000E7163" w:rsidP="000E7163">
      <w:pPr>
        <w:spacing w:line="360" w:lineRule="auto"/>
        <w:ind w:firstLineChars="200" w:firstLine="420"/>
      </w:pPr>
      <w:r w:rsidRPr="00B425E5">
        <w:rPr>
          <w:rFonts w:hint="eastAsia"/>
        </w:rPr>
        <w:t>（</w:t>
      </w:r>
      <w:r w:rsidRPr="00B425E5">
        <w:t>2</w:t>
      </w:r>
      <w:r w:rsidRPr="00B425E5">
        <w:rPr>
          <w:rFonts w:hint="eastAsia"/>
        </w:rPr>
        <w:t>）在签订合同时不向你方提出附加条件；</w:t>
      </w:r>
    </w:p>
    <w:p w:rsidR="000E7163" w:rsidRPr="00B425E5" w:rsidRDefault="000E7163" w:rsidP="000E7163">
      <w:pPr>
        <w:spacing w:line="360" w:lineRule="auto"/>
        <w:ind w:firstLineChars="200" w:firstLine="420"/>
      </w:pPr>
      <w:r w:rsidRPr="00B425E5">
        <w:rPr>
          <w:rFonts w:hint="eastAsia"/>
        </w:rPr>
        <w:t>（</w:t>
      </w:r>
      <w:r w:rsidRPr="00B425E5">
        <w:t>3</w:t>
      </w:r>
      <w:r w:rsidRPr="00B425E5">
        <w:rPr>
          <w:rFonts w:hint="eastAsia"/>
        </w:rPr>
        <w:t>）按照采购邀请书要求提交履约保证金；</w:t>
      </w:r>
    </w:p>
    <w:p w:rsidR="000E7163" w:rsidRPr="00B425E5" w:rsidRDefault="000E7163" w:rsidP="000E7163">
      <w:pPr>
        <w:spacing w:line="360" w:lineRule="auto"/>
        <w:ind w:firstLineChars="200" w:firstLine="420"/>
      </w:pPr>
      <w:r w:rsidRPr="00B425E5">
        <w:rPr>
          <w:rFonts w:hint="eastAsia"/>
        </w:rPr>
        <w:t>（</w:t>
      </w:r>
      <w:r w:rsidRPr="00B425E5">
        <w:t>4</w:t>
      </w:r>
      <w:r w:rsidRPr="00B425E5">
        <w:rPr>
          <w:rFonts w:hint="eastAsia"/>
        </w:rPr>
        <w:t>）在合同约定的期限内完成合同规定的全部义务。</w:t>
      </w:r>
    </w:p>
    <w:p w:rsidR="000E7163" w:rsidRPr="00B425E5" w:rsidRDefault="000E7163" w:rsidP="000E7163">
      <w:pPr>
        <w:spacing w:line="360" w:lineRule="auto"/>
        <w:ind w:firstLine="420"/>
        <w:jc w:val="right"/>
        <w:rPr>
          <w:szCs w:val="21"/>
        </w:rPr>
      </w:pPr>
      <w:r w:rsidRPr="00B425E5">
        <w:rPr>
          <w:rFonts w:hint="eastAsia"/>
          <w:szCs w:val="21"/>
        </w:rPr>
        <w:t>响应方：</w:t>
      </w:r>
      <w:r w:rsidRPr="00B425E5">
        <w:rPr>
          <w:rFonts w:hint="eastAsia"/>
          <w:szCs w:val="21"/>
          <w:u w:val="single"/>
        </w:rPr>
        <w:t xml:space="preserve">                                  </w:t>
      </w:r>
      <w:r w:rsidRPr="00B425E5">
        <w:rPr>
          <w:rFonts w:hint="eastAsia"/>
          <w:szCs w:val="21"/>
        </w:rPr>
        <w:t>（盖单位章）</w:t>
      </w:r>
    </w:p>
    <w:p w:rsidR="000E7163" w:rsidRPr="00B425E5" w:rsidRDefault="000E7163" w:rsidP="000E7163">
      <w:pPr>
        <w:wordWrap w:val="0"/>
        <w:spacing w:line="360" w:lineRule="auto"/>
        <w:ind w:firstLine="420"/>
        <w:jc w:val="right"/>
        <w:rPr>
          <w:szCs w:val="21"/>
        </w:rPr>
      </w:pPr>
      <w:r w:rsidRPr="00B425E5">
        <w:rPr>
          <w:rFonts w:hint="eastAsia"/>
          <w:szCs w:val="21"/>
        </w:rPr>
        <w:t>法定代表人（单位负责人）或其委托代理人：</w:t>
      </w:r>
      <w:r w:rsidRPr="00B425E5">
        <w:rPr>
          <w:rFonts w:hint="eastAsia"/>
          <w:szCs w:val="21"/>
          <w:u w:val="single"/>
        </w:rPr>
        <w:t xml:space="preserve">       </w:t>
      </w:r>
      <w:r w:rsidRPr="00B425E5">
        <w:rPr>
          <w:rFonts w:hint="eastAsia"/>
          <w:szCs w:val="21"/>
        </w:rPr>
        <w:t>（签字）</w:t>
      </w:r>
    </w:p>
    <w:p w:rsidR="000E7163" w:rsidRPr="00B425E5" w:rsidRDefault="000E7163" w:rsidP="000E7163">
      <w:pPr>
        <w:spacing w:line="360" w:lineRule="auto"/>
        <w:ind w:firstLine="420"/>
        <w:jc w:val="right"/>
        <w:rPr>
          <w:szCs w:val="21"/>
        </w:rPr>
        <w:sectPr w:rsidR="000E7163" w:rsidRPr="00B425E5">
          <w:footerReference w:type="default" r:id="rId9"/>
          <w:pgSz w:w="11907" w:h="16840"/>
          <w:pgMar w:top="1440" w:right="1797" w:bottom="1440" w:left="1797" w:header="851" w:footer="851" w:gutter="0"/>
          <w:cols w:space="720"/>
          <w:docGrid w:linePitch="286"/>
        </w:sectPr>
      </w:pPr>
      <w:r w:rsidRPr="00B425E5">
        <w:rPr>
          <w:rFonts w:hint="eastAsia"/>
          <w:szCs w:val="21"/>
          <w:u w:val="single"/>
        </w:rPr>
        <w:t xml:space="preserve">                </w:t>
      </w:r>
      <w:r w:rsidRPr="00B425E5">
        <w:rPr>
          <w:rFonts w:hint="eastAsia"/>
          <w:szCs w:val="21"/>
        </w:rPr>
        <w:t>年</w:t>
      </w:r>
      <w:r w:rsidRPr="00B425E5">
        <w:rPr>
          <w:rFonts w:hint="eastAsia"/>
          <w:szCs w:val="21"/>
          <w:u w:val="single"/>
        </w:rPr>
        <w:t xml:space="preserve">              </w:t>
      </w:r>
      <w:r w:rsidRPr="00B425E5">
        <w:rPr>
          <w:rFonts w:hint="eastAsia"/>
          <w:szCs w:val="21"/>
        </w:rPr>
        <w:t>月</w:t>
      </w:r>
      <w:r w:rsidRPr="00B425E5">
        <w:rPr>
          <w:rFonts w:hint="eastAsia"/>
          <w:szCs w:val="21"/>
          <w:u w:val="single"/>
        </w:rPr>
        <w:t xml:space="preserve">                   </w:t>
      </w:r>
      <w:r w:rsidRPr="00B425E5">
        <w:rPr>
          <w:rFonts w:hint="eastAsia"/>
          <w:szCs w:val="21"/>
        </w:rPr>
        <w:t>日</w:t>
      </w:r>
    </w:p>
    <w:p w:rsidR="000E7163" w:rsidRPr="00B425E5" w:rsidRDefault="000E7163" w:rsidP="000E7163">
      <w:pPr>
        <w:pStyle w:val="2"/>
        <w:jc w:val="center"/>
        <w:rPr>
          <w:b w:val="0"/>
        </w:rPr>
      </w:pPr>
      <w:r w:rsidRPr="00B425E5">
        <w:rPr>
          <w:rFonts w:hint="eastAsia"/>
        </w:rPr>
        <w:lastRenderedPageBreak/>
        <w:t>二、法定代表人（单位负责人）身份证明</w:t>
      </w:r>
    </w:p>
    <w:p w:rsidR="000E7163" w:rsidRPr="00B425E5" w:rsidRDefault="000E7163" w:rsidP="000E7163">
      <w:pPr>
        <w:spacing w:line="360" w:lineRule="auto"/>
      </w:pPr>
      <w:r w:rsidRPr="00B425E5">
        <w:rPr>
          <w:rFonts w:hint="eastAsia"/>
        </w:rPr>
        <w:t>响应方名称：</w:t>
      </w:r>
      <w:r w:rsidRPr="00B425E5">
        <w:rPr>
          <w:u w:val="single"/>
        </w:rPr>
        <w:t xml:space="preserve">                    </w:t>
      </w:r>
    </w:p>
    <w:p w:rsidR="000E7163" w:rsidRPr="00B425E5" w:rsidRDefault="000E7163" w:rsidP="000E7163">
      <w:pPr>
        <w:spacing w:line="360" w:lineRule="auto"/>
      </w:pPr>
    </w:p>
    <w:p w:rsidR="000E7163" w:rsidRPr="00B425E5" w:rsidRDefault="000E7163" w:rsidP="000E7163">
      <w:pPr>
        <w:spacing w:line="360" w:lineRule="auto"/>
        <w:rPr>
          <w:u w:val="single"/>
        </w:rPr>
      </w:pPr>
      <w:r w:rsidRPr="00B425E5">
        <w:rPr>
          <w:rFonts w:hint="eastAsia"/>
        </w:rPr>
        <w:t>姓名：</w:t>
      </w:r>
      <w:r w:rsidRPr="00B425E5">
        <w:rPr>
          <w:u w:val="single"/>
        </w:rPr>
        <w:t xml:space="preserve">        </w:t>
      </w:r>
      <w:r w:rsidRPr="00B425E5">
        <w:rPr>
          <w:rFonts w:hint="eastAsia"/>
        </w:rPr>
        <w:t>性别：</w:t>
      </w:r>
      <w:r w:rsidRPr="00B425E5">
        <w:rPr>
          <w:u w:val="single"/>
        </w:rPr>
        <w:t xml:space="preserve">      </w:t>
      </w:r>
      <w:r w:rsidRPr="00B425E5">
        <w:rPr>
          <w:rFonts w:hint="eastAsia"/>
        </w:rPr>
        <w:t>年龄：</w:t>
      </w:r>
      <w:r w:rsidRPr="00B425E5">
        <w:rPr>
          <w:u w:val="single"/>
        </w:rPr>
        <w:t xml:space="preserve">      </w:t>
      </w:r>
      <w:r w:rsidRPr="00B425E5">
        <w:rPr>
          <w:rFonts w:hint="eastAsia"/>
        </w:rPr>
        <w:t>职务：</w:t>
      </w:r>
      <w:r w:rsidRPr="00B425E5">
        <w:rPr>
          <w:u w:val="single"/>
        </w:rPr>
        <w:t xml:space="preserve">      </w:t>
      </w:r>
    </w:p>
    <w:p w:rsidR="000E7163" w:rsidRPr="00B425E5" w:rsidRDefault="000E7163" w:rsidP="000E7163">
      <w:pPr>
        <w:spacing w:line="360" w:lineRule="auto"/>
      </w:pPr>
    </w:p>
    <w:p w:rsidR="000E7163" w:rsidRPr="00B425E5" w:rsidRDefault="000E7163" w:rsidP="000E7163">
      <w:pPr>
        <w:spacing w:line="360" w:lineRule="auto"/>
      </w:pPr>
      <w:r w:rsidRPr="00B425E5">
        <w:rPr>
          <w:rFonts w:hint="eastAsia"/>
        </w:rPr>
        <w:t>系</w:t>
      </w:r>
      <w:r w:rsidRPr="00B425E5">
        <w:rPr>
          <w:u w:val="single"/>
        </w:rPr>
        <w:t xml:space="preserve">                    </w:t>
      </w:r>
      <w:r w:rsidRPr="00B425E5">
        <w:rPr>
          <w:rFonts w:hint="eastAsia"/>
        </w:rPr>
        <w:t>（响应方名称）的法定代表人（单位负责人）。</w:t>
      </w:r>
    </w:p>
    <w:p w:rsidR="000E7163" w:rsidRPr="00B425E5" w:rsidRDefault="000E7163" w:rsidP="000E7163">
      <w:pPr>
        <w:spacing w:line="360" w:lineRule="auto"/>
      </w:pPr>
    </w:p>
    <w:p w:rsidR="000E7163" w:rsidRPr="00B425E5" w:rsidRDefault="000E7163" w:rsidP="000E7163">
      <w:pPr>
        <w:spacing w:line="360" w:lineRule="auto"/>
      </w:pPr>
      <w:r w:rsidRPr="00B425E5">
        <w:rPr>
          <w:rFonts w:hint="eastAsia"/>
        </w:rPr>
        <w:t>特此证明。</w:t>
      </w:r>
    </w:p>
    <w:p w:rsidR="000E7163" w:rsidRPr="00B425E5" w:rsidRDefault="000E7163" w:rsidP="000E7163">
      <w:pPr>
        <w:spacing w:line="360" w:lineRule="auto"/>
      </w:pPr>
    </w:p>
    <w:p w:rsidR="000E7163" w:rsidRPr="00B425E5" w:rsidRDefault="000E7163" w:rsidP="000E7163">
      <w:pPr>
        <w:spacing w:line="360" w:lineRule="auto"/>
      </w:pPr>
      <w:r w:rsidRPr="00B425E5">
        <w:rPr>
          <w:rFonts w:hint="eastAsia"/>
        </w:rPr>
        <w:t>附：法定代表人（单位负责人）身份证复印件。</w:t>
      </w:r>
    </w:p>
    <w:p w:rsidR="000E7163" w:rsidRPr="00B425E5" w:rsidRDefault="000E7163" w:rsidP="000E7163">
      <w:pPr>
        <w:spacing w:line="360" w:lineRule="auto"/>
      </w:pPr>
    </w:p>
    <w:p w:rsidR="000E7163" w:rsidRPr="00B425E5" w:rsidRDefault="000E7163" w:rsidP="000E7163">
      <w:pPr>
        <w:spacing w:line="360" w:lineRule="auto"/>
      </w:pPr>
    </w:p>
    <w:p w:rsidR="000E7163" w:rsidRPr="00B425E5" w:rsidRDefault="000E7163" w:rsidP="000E7163">
      <w:pPr>
        <w:spacing w:line="360" w:lineRule="auto"/>
      </w:pPr>
      <w:r w:rsidRPr="00B425E5">
        <w:rPr>
          <w:rFonts w:hint="eastAsia"/>
        </w:rPr>
        <w:t>注：本身份证明需由响应方加盖单位公章。</w:t>
      </w:r>
    </w:p>
    <w:p w:rsidR="000E7163" w:rsidRPr="00B425E5" w:rsidRDefault="000E7163" w:rsidP="000E7163">
      <w:pPr>
        <w:spacing w:line="360" w:lineRule="auto"/>
      </w:pPr>
    </w:p>
    <w:p w:rsidR="000E7163" w:rsidRPr="00B425E5" w:rsidRDefault="000E7163" w:rsidP="000E7163">
      <w:pPr>
        <w:spacing w:line="360" w:lineRule="auto"/>
        <w:ind w:firstLine="420"/>
      </w:pPr>
    </w:p>
    <w:p w:rsidR="000E7163" w:rsidRPr="00B425E5" w:rsidRDefault="000E7163" w:rsidP="000E7163">
      <w:pPr>
        <w:spacing w:line="360" w:lineRule="auto"/>
        <w:ind w:firstLine="420"/>
      </w:pPr>
    </w:p>
    <w:p w:rsidR="000E7163" w:rsidRPr="00B425E5" w:rsidRDefault="000E7163" w:rsidP="000E7163">
      <w:pPr>
        <w:spacing w:line="360" w:lineRule="auto"/>
        <w:ind w:firstLine="420"/>
        <w:jc w:val="right"/>
      </w:pPr>
      <w:bookmarkStart w:id="9" w:name="_Toc51759916"/>
      <w:bookmarkStart w:id="10" w:name="_Toc501468975"/>
      <w:bookmarkStart w:id="11" w:name="_Toc501468861"/>
      <w:r w:rsidRPr="00B425E5">
        <w:rPr>
          <w:rFonts w:hint="eastAsia"/>
        </w:rPr>
        <w:t>响应方：</w:t>
      </w:r>
      <w:r w:rsidRPr="00B425E5">
        <w:rPr>
          <w:u w:val="single"/>
        </w:rPr>
        <w:t xml:space="preserve">        </w:t>
      </w:r>
      <w:r w:rsidRPr="00B425E5">
        <w:rPr>
          <w:rFonts w:hint="eastAsia"/>
          <w:u w:val="single"/>
        </w:rPr>
        <w:t xml:space="preserve">  </w:t>
      </w:r>
      <w:r w:rsidRPr="00B425E5">
        <w:rPr>
          <w:u w:val="single"/>
        </w:rPr>
        <w:t xml:space="preserve">          </w:t>
      </w:r>
      <w:r w:rsidRPr="00B425E5">
        <w:rPr>
          <w:rFonts w:hint="eastAsia"/>
        </w:rPr>
        <w:t>（单位公章）</w:t>
      </w:r>
    </w:p>
    <w:p w:rsidR="000E7163" w:rsidRPr="00B425E5" w:rsidRDefault="000E7163" w:rsidP="000E7163">
      <w:pPr>
        <w:spacing w:line="360" w:lineRule="auto"/>
        <w:ind w:firstLine="420"/>
        <w:jc w:val="right"/>
      </w:pPr>
    </w:p>
    <w:p w:rsidR="000E7163" w:rsidRPr="00B425E5" w:rsidRDefault="000E7163" w:rsidP="000E7163">
      <w:pPr>
        <w:spacing w:line="360" w:lineRule="auto"/>
        <w:ind w:firstLine="420"/>
        <w:jc w:val="right"/>
        <w:sectPr w:rsidR="000E7163" w:rsidRPr="00B425E5">
          <w:type w:val="nextColumn"/>
          <w:pgSz w:w="11907" w:h="16840"/>
          <w:pgMar w:top="1440" w:right="1797" w:bottom="1440" w:left="1797" w:header="851" w:footer="851" w:gutter="0"/>
          <w:cols w:space="720"/>
          <w:docGrid w:linePitch="286"/>
        </w:sectPr>
      </w:pPr>
      <w:r w:rsidRPr="00B425E5">
        <w:rPr>
          <w:u w:val="single"/>
        </w:rPr>
        <w:t xml:space="preserve">    </w:t>
      </w:r>
      <w:r w:rsidRPr="00B425E5">
        <w:rPr>
          <w:rFonts w:hint="eastAsia"/>
          <w:u w:val="single"/>
        </w:rPr>
        <w:t xml:space="preserve">      </w:t>
      </w:r>
      <w:r w:rsidRPr="00B425E5">
        <w:rPr>
          <w:u w:val="single"/>
        </w:rPr>
        <w:t xml:space="preserve">  </w:t>
      </w:r>
      <w:r w:rsidRPr="00B425E5">
        <w:rPr>
          <w:rFonts w:hint="eastAsia"/>
        </w:rPr>
        <w:t>年</w:t>
      </w:r>
      <w:r w:rsidRPr="00B425E5">
        <w:rPr>
          <w:u w:val="single"/>
        </w:rPr>
        <w:t xml:space="preserve"> </w:t>
      </w:r>
      <w:r w:rsidRPr="00B425E5">
        <w:rPr>
          <w:rFonts w:hint="eastAsia"/>
          <w:u w:val="single"/>
        </w:rPr>
        <w:t xml:space="preserve">      </w:t>
      </w:r>
      <w:r w:rsidRPr="00B425E5">
        <w:rPr>
          <w:u w:val="single"/>
        </w:rPr>
        <w:t xml:space="preserve">   </w:t>
      </w:r>
      <w:r w:rsidRPr="00B425E5">
        <w:rPr>
          <w:rFonts w:hint="eastAsia"/>
        </w:rPr>
        <w:t>月</w:t>
      </w:r>
      <w:r w:rsidRPr="00B425E5">
        <w:rPr>
          <w:u w:val="single"/>
        </w:rPr>
        <w:t xml:space="preserve">    </w:t>
      </w:r>
      <w:r w:rsidRPr="00B425E5">
        <w:rPr>
          <w:rFonts w:hint="eastAsia"/>
          <w:u w:val="single"/>
        </w:rPr>
        <w:t xml:space="preserve">        </w:t>
      </w:r>
      <w:r w:rsidRPr="00B425E5">
        <w:rPr>
          <w:rFonts w:hint="eastAsia"/>
        </w:rPr>
        <w:t>日</w:t>
      </w:r>
    </w:p>
    <w:p w:rsidR="000E7163" w:rsidRPr="00B425E5" w:rsidRDefault="000E7163" w:rsidP="000E7163">
      <w:pPr>
        <w:pStyle w:val="2"/>
        <w:jc w:val="center"/>
        <w:rPr>
          <w:b w:val="0"/>
        </w:rPr>
      </w:pPr>
      <w:r w:rsidRPr="00B425E5">
        <w:rPr>
          <w:rFonts w:hint="eastAsia"/>
        </w:rPr>
        <w:lastRenderedPageBreak/>
        <w:t>授权委托书</w:t>
      </w:r>
      <w:bookmarkEnd w:id="9"/>
      <w:bookmarkEnd w:id="10"/>
      <w:bookmarkEnd w:id="11"/>
    </w:p>
    <w:p w:rsidR="000E7163" w:rsidRPr="00B425E5" w:rsidRDefault="000E7163" w:rsidP="000E7163">
      <w:pPr>
        <w:spacing w:line="360" w:lineRule="auto"/>
        <w:ind w:firstLine="420"/>
        <w:rPr>
          <w:szCs w:val="21"/>
        </w:rPr>
      </w:pPr>
      <w:r w:rsidRPr="00B425E5">
        <w:rPr>
          <w:rFonts w:hint="eastAsia"/>
          <w:szCs w:val="21"/>
        </w:rPr>
        <w:t>本人</w:t>
      </w:r>
      <w:r w:rsidRPr="00B425E5">
        <w:rPr>
          <w:szCs w:val="21"/>
          <w:u w:val="single"/>
        </w:rPr>
        <w:t xml:space="preserve">          </w:t>
      </w:r>
      <w:r w:rsidRPr="00B425E5">
        <w:rPr>
          <w:rFonts w:hint="eastAsia"/>
          <w:szCs w:val="21"/>
        </w:rPr>
        <w:t>（姓名）系</w:t>
      </w:r>
      <w:r w:rsidRPr="00B425E5">
        <w:rPr>
          <w:szCs w:val="21"/>
          <w:u w:val="single"/>
        </w:rPr>
        <w:t xml:space="preserve">                    </w:t>
      </w:r>
      <w:r w:rsidRPr="00B425E5">
        <w:rPr>
          <w:rFonts w:hint="eastAsia"/>
          <w:szCs w:val="21"/>
        </w:rPr>
        <w:t>（响应方名称）的法定代表人（单位负责人），现委托</w:t>
      </w:r>
      <w:r w:rsidRPr="00B425E5">
        <w:rPr>
          <w:szCs w:val="21"/>
          <w:u w:val="single"/>
        </w:rPr>
        <w:t xml:space="preserve">          </w:t>
      </w:r>
      <w:r w:rsidRPr="00B425E5">
        <w:rPr>
          <w:rFonts w:hint="eastAsia"/>
          <w:szCs w:val="21"/>
        </w:rPr>
        <w:t>（姓名）为我方代理人。代理人根据授权，以我方名义签署、澄清确认、递交、撤回、修改采购项目响应文件、签订合同和处理有关事宜，其法律后果由我方承担。</w:t>
      </w:r>
    </w:p>
    <w:p w:rsidR="000E7163" w:rsidRPr="00B425E5" w:rsidRDefault="000E7163" w:rsidP="000E7163">
      <w:pPr>
        <w:spacing w:line="360" w:lineRule="auto"/>
        <w:ind w:firstLine="420"/>
        <w:rPr>
          <w:szCs w:val="21"/>
        </w:rPr>
      </w:pPr>
      <w:r w:rsidRPr="00B425E5">
        <w:rPr>
          <w:rFonts w:hint="eastAsia"/>
          <w:szCs w:val="21"/>
        </w:rPr>
        <w:t>委托期限：</w:t>
      </w:r>
      <w:r w:rsidRPr="00B425E5">
        <w:rPr>
          <w:szCs w:val="21"/>
          <w:u w:val="single"/>
        </w:rPr>
        <w:t xml:space="preserve">          </w:t>
      </w:r>
      <w:r w:rsidRPr="00B425E5">
        <w:rPr>
          <w:rFonts w:hint="eastAsia"/>
          <w:szCs w:val="21"/>
        </w:rPr>
        <w:t>。</w:t>
      </w:r>
    </w:p>
    <w:p w:rsidR="000E7163" w:rsidRPr="00B425E5" w:rsidRDefault="000E7163" w:rsidP="000E7163">
      <w:pPr>
        <w:spacing w:line="360" w:lineRule="auto"/>
        <w:ind w:firstLine="420"/>
        <w:rPr>
          <w:szCs w:val="21"/>
        </w:rPr>
      </w:pPr>
      <w:r w:rsidRPr="00B425E5">
        <w:rPr>
          <w:rFonts w:hint="eastAsia"/>
          <w:szCs w:val="21"/>
        </w:rPr>
        <w:t>代理人无转委托权。</w:t>
      </w:r>
    </w:p>
    <w:p w:rsidR="000E7163" w:rsidRPr="00B425E5" w:rsidRDefault="000E7163" w:rsidP="000E7163">
      <w:pPr>
        <w:pStyle w:val="20"/>
        <w:spacing w:line="360" w:lineRule="auto"/>
        <w:ind w:leftChars="0" w:left="0" w:firstLineChars="0" w:firstLine="0"/>
        <w:rPr>
          <w:szCs w:val="21"/>
        </w:rPr>
      </w:pPr>
    </w:p>
    <w:p w:rsidR="000E7163" w:rsidRPr="00B425E5" w:rsidRDefault="000E7163" w:rsidP="000E7163">
      <w:pPr>
        <w:spacing w:line="360" w:lineRule="auto"/>
        <w:rPr>
          <w:szCs w:val="21"/>
        </w:rPr>
      </w:pPr>
      <w:r w:rsidRPr="00B425E5">
        <w:rPr>
          <w:rFonts w:hint="eastAsia"/>
          <w:szCs w:val="21"/>
        </w:rPr>
        <w:t>附：法定代表人（单位负责人）身份证复印件及委托代理人身份证复印件</w:t>
      </w:r>
    </w:p>
    <w:p w:rsidR="000E7163" w:rsidRPr="00B425E5" w:rsidRDefault="000E7163" w:rsidP="000E7163">
      <w:pPr>
        <w:spacing w:line="360" w:lineRule="auto"/>
        <w:ind w:firstLine="420"/>
        <w:rPr>
          <w:szCs w:val="21"/>
        </w:rPr>
      </w:pPr>
    </w:p>
    <w:p w:rsidR="000E7163" w:rsidRPr="00B425E5" w:rsidRDefault="000E7163" w:rsidP="000E7163">
      <w:pPr>
        <w:spacing w:line="360" w:lineRule="auto"/>
        <w:ind w:firstLine="420"/>
        <w:rPr>
          <w:szCs w:val="21"/>
        </w:rPr>
      </w:pPr>
    </w:p>
    <w:p w:rsidR="000E7163" w:rsidRPr="00B425E5" w:rsidRDefault="000E7163" w:rsidP="000E7163">
      <w:pPr>
        <w:spacing w:line="360" w:lineRule="auto"/>
        <w:rPr>
          <w:szCs w:val="21"/>
        </w:rPr>
      </w:pPr>
      <w:r w:rsidRPr="00B425E5">
        <w:rPr>
          <w:rFonts w:hint="eastAsia"/>
          <w:szCs w:val="21"/>
        </w:rPr>
        <w:t>注：本授权委托书需由响应方加盖单位公章并由其法定代表人（单位负责人）和委托代理人签字。</w:t>
      </w:r>
    </w:p>
    <w:p w:rsidR="000E7163" w:rsidRPr="00B425E5" w:rsidRDefault="000E7163" w:rsidP="000E7163">
      <w:pPr>
        <w:spacing w:line="360" w:lineRule="auto"/>
        <w:ind w:firstLine="420"/>
        <w:rPr>
          <w:szCs w:val="21"/>
        </w:rPr>
      </w:pPr>
    </w:p>
    <w:p w:rsidR="000E7163" w:rsidRPr="00B425E5" w:rsidRDefault="000E7163" w:rsidP="000E7163">
      <w:pPr>
        <w:spacing w:line="360" w:lineRule="auto"/>
        <w:ind w:firstLine="420"/>
        <w:rPr>
          <w:szCs w:val="21"/>
        </w:rPr>
      </w:pPr>
    </w:p>
    <w:p w:rsidR="000E7163" w:rsidRPr="00B425E5" w:rsidRDefault="000E7163" w:rsidP="000E7163">
      <w:pPr>
        <w:spacing w:line="360" w:lineRule="auto"/>
        <w:ind w:firstLine="420"/>
        <w:rPr>
          <w:szCs w:val="21"/>
        </w:rPr>
      </w:pPr>
    </w:p>
    <w:p w:rsidR="000E7163" w:rsidRPr="00B425E5" w:rsidRDefault="000E7163" w:rsidP="000E7163">
      <w:pPr>
        <w:spacing w:line="360" w:lineRule="auto"/>
        <w:ind w:firstLine="420"/>
        <w:jc w:val="right"/>
        <w:rPr>
          <w:szCs w:val="21"/>
        </w:rPr>
      </w:pPr>
      <w:r w:rsidRPr="00B425E5">
        <w:rPr>
          <w:rFonts w:hint="eastAsia"/>
          <w:szCs w:val="21"/>
        </w:rPr>
        <w:t>响</w:t>
      </w:r>
      <w:r w:rsidRPr="00B425E5">
        <w:rPr>
          <w:szCs w:val="21"/>
        </w:rPr>
        <w:t xml:space="preserve">  </w:t>
      </w:r>
      <w:r w:rsidRPr="00B425E5">
        <w:rPr>
          <w:rFonts w:hint="eastAsia"/>
          <w:szCs w:val="21"/>
        </w:rPr>
        <w:t>应</w:t>
      </w:r>
      <w:r w:rsidRPr="00B425E5">
        <w:rPr>
          <w:szCs w:val="21"/>
        </w:rPr>
        <w:t xml:space="preserve">  </w:t>
      </w:r>
      <w:r w:rsidRPr="00B425E5">
        <w:rPr>
          <w:rFonts w:hint="eastAsia"/>
          <w:szCs w:val="21"/>
        </w:rPr>
        <w:t>方：</w:t>
      </w:r>
      <w:r w:rsidRPr="00B425E5">
        <w:rPr>
          <w:szCs w:val="21"/>
          <w:u w:val="single"/>
        </w:rPr>
        <w:t xml:space="preserve">                    </w:t>
      </w:r>
      <w:r w:rsidRPr="00B425E5">
        <w:rPr>
          <w:rFonts w:hint="eastAsia"/>
          <w:szCs w:val="21"/>
        </w:rPr>
        <w:t>（单位公章）</w:t>
      </w:r>
    </w:p>
    <w:p w:rsidR="000E7163" w:rsidRPr="00B425E5" w:rsidRDefault="000E7163" w:rsidP="000E7163">
      <w:pPr>
        <w:spacing w:line="360" w:lineRule="auto"/>
        <w:ind w:firstLine="420"/>
        <w:jc w:val="right"/>
        <w:rPr>
          <w:szCs w:val="21"/>
        </w:rPr>
      </w:pPr>
    </w:p>
    <w:p w:rsidR="000E7163" w:rsidRPr="00B425E5" w:rsidRDefault="000E7163" w:rsidP="000E7163">
      <w:pPr>
        <w:wordWrap w:val="0"/>
        <w:spacing w:line="360" w:lineRule="auto"/>
        <w:ind w:firstLine="420"/>
        <w:jc w:val="right"/>
        <w:rPr>
          <w:szCs w:val="21"/>
        </w:rPr>
      </w:pPr>
      <w:r w:rsidRPr="00B425E5">
        <w:rPr>
          <w:rFonts w:hint="eastAsia"/>
          <w:szCs w:val="21"/>
        </w:rPr>
        <w:t>法定代表人（单位负责人）：</w:t>
      </w:r>
      <w:r w:rsidRPr="00B425E5">
        <w:rPr>
          <w:szCs w:val="21"/>
          <w:u w:val="single"/>
        </w:rPr>
        <w:t xml:space="preserve">           </w:t>
      </w:r>
      <w:r w:rsidRPr="00B425E5">
        <w:rPr>
          <w:rFonts w:hint="eastAsia"/>
          <w:szCs w:val="21"/>
        </w:rPr>
        <w:t>（签字）</w:t>
      </w:r>
    </w:p>
    <w:p w:rsidR="000E7163" w:rsidRPr="00B425E5" w:rsidRDefault="000E7163" w:rsidP="000E7163">
      <w:pPr>
        <w:spacing w:line="360" w:lineRule="auto"/>
        <w:ind w:firstLine="420"/>
        <w:jc w:val="right"/>
        <w:rPr>
          <w:szCs w:val="21"/>
        </w:rPr>
      </w:pPr>
    </w:p>
    <w:p w:rsidR="000E7163" w:rsidRPr="00B425E5" w:rsidRDefault="000E7163" w:rsidP="000E7163">
      <w:pPr>
        <w:wordWrap w:val="0"/>
        <w:spacing w:line="360" w:lineRule="auto"/>
        <w:ind w:firstLine="420"/>
        <w:jc w:val="right"/>
        <w:rPr>
          <w:szCs w:val="21"/>
          <w:u w:val="single"/>
        </w:rPr>
      </w:pPr>
      <w:r w:rsidRPr="00B425E5">
        <w:rPr>
          <w:rFonts w:hint="eastAsia"/>
          <w:szCs w:val="21"/>
        </w:rPr>
        <w:t>身份证号码：</w:t>
      </w:r>
      <w:r w:rsidRPr="00B425E5">
        <w:rPr>
          <w:szCs w:val="21"/>
          <w:u w:val="single"/>
        </w:rPr>
        <w:t xml:space="preserve">                                </w:t>
      </w:r>
    </w:p>
    <w:p w:rsidR="000E7163" w:rsidRPr="00B425E5" w:rsidRDefault="000E7163" w:rsidP="000E7163">
      <w:pPr>
        <w:spacing w:line="360" w:lineRule="auto"/>
        <w:ind w:firstLine="420"/>
        <w:jc w:val="right"/>
        <w:rPr>
          <w:szCs w:val="21"/>
        </w:rPr>
      </w:pPr>
    </w:p>
    <w:p w:rsidR="000E7163" w:rsidRPr="00B425E5" w:rsidRDefault="000E7163" w:rsidP="000E7163">
      <w:pPr>
        <w:wordWrap w:val="0"/>
        <w:spacing w:line="360" w:lineRule="auto"/>
        <w:ind w:firstLine="420"/>
        <w:jc w:val="right"/>
        <w:rPr>
          <w:szCs w:val="21"/>
        </w:rPr>
      </w:pPr>
      <w:r w:rsidRPr="00B425E5">
        <w:rPr>
          <w:rFonts w:hint="eastAsia"/>
          <w:szCs w:val="21"/>
        </w:rPr>
        <w:t>委托代理人：</w:t>
      </w:r>
      <w:r w:rsidRPr="00B425E5">
        <w:rPr>
          <w:szCs w:val="21"/>
          <w:u w:val="single"/>
        </w:rPr>
        <w:t xml:space="preserve">                        </w:t>
      </w:r>
      <w:r w:rsidRPr="00B425E5">
        <w:rPr>
          <w:rFonts w:hint="eastAsia"/>
          <w:szCs w:val="21"/>
        </w:rPr>
        <w:t>（签字）</w:t>
      </w:r>
    </w:p>
    <w:p w:rsidR="000E7163" w:rsidRPr="00B425E5" w:rsidRDefault="000E7163" w:rsidP="000E7163">
      <w:pPr>
        <w:spacing w:line="360" w:lineRule="auto"/>
        <w:ind w:firstLine="420"/>
        <w:jc w:val="right"/>
        <w:rPr>
          <w:szCs w:val="21"/>
        </w:rPr>
      </w:pPr>
    </w:p>
    <w:p w:rsidR="000E7163" w:rsidRPr="00B425E5" w:rsidRDefault="000E7163" w:rsidP="000E7163">
      <w:pPr>
        <w:wordWrap w:val="0"/>
        <w:spacing w:line="360" w:lineRule="auto"/>
        <w:ind w:firstLine="420"/>
        <w:jc w:val="right"/>
        <w:rPr>
          <w:szCs w:val="21"/>
          <w:u w:val="single"/>
        </w:rPr>
      </w:pPr>
      <w:r w:rsidRPr="00B425E5">
        <w:rPr>
          <w:rFonts w:hint="eastAsia"/>
          <w:szCs w:val="21"/>
        </w:rPr>
        <w:t>身份证号码：</w:t>
      </w:r>
      <w:r w:rsidRPr="00B425E5">
        <w:rPr>
          <w:szCs w:val="21"/>
          <w:u w:val="single"/>
        </w:rPr>
        <w:t xml:space="preserve">                                </w:t>
      </w:r>
    </w:p>
    <w:p w:rsidR="000E7163" w:rsidRPr="00B425E5" w:rsidRDefault="000E7163" w:rsidP="000E7163">
      <w:pPr>
        <w:spacing w:line="360" w:lineRule="auto"/>
        <w:ind w:firstLine="420"/>
        <w:jc w:val="right"/>
        <w:rPr>
          <w:szCs w:val="21"/>
        </w:rPr>
      </w:pPr>
    </w:p>
    <w:p w:rsidR="000E7163" w:rsidRPr="00B425E5" w:rsidRDefault="000E7163" w:rsidP="000E7163">
      <w:pPr>
        <w:spacing w:line="360" w:lineRule="auto"/>
        <w:jc w:val="right"/>
        <w:rPr>
          <w:szCs w:val="21"/>
        </w:rPr>
        <w:sectPr w:rsidR="000E7163" w:rsidRPr="00B425E5">
          <w:pgSz w:w="11907" w:h="16840"/>
          <w:pgMar w:top="1440" w:right="1797" w:bottom="1440" w:left="1797" w:header="851" w:footer="851" w:gutter="0"/>
          <w:cols w:space="720"/>
          <w:docGrid w:linePitch="286"/>
        </w:sectPr>
      </w:pPr>
      <w:r w:rsidRPr="00B425E5">
        <w:rPr>
          <w:szCs w:val="21"/>
          <w:u w:val="single"/>
        </w:rPr>
        <w:t xml:space="preserve">   </w:t>
      </w:r>
      <w:r w:rsidRPr="00B425E5">
        <w:rPr>
          <w:rFonts w:hint="eastAsia"/>
          <w:szCs w:val="21"/>
          <w:u w:val="single"/>
        </w:rPr>
        <w:t xml:space="preserve">   </w:t>
      </w:r>
      <w:r w:rsidRPr="00B425E5">
        <w:rPr>
          <w:szCs w:val="21"/>
          <w:u w:val="single"/>
        </w:rPr>
        <w:t xml:space="preserve">  </w:t>
      </w:r>
      <w:r w:rsidRPr="00B425E5">
        <w:rPr>
          <w:rFonts w:hint="eastAsia"/>
          <w:szCs w:val="21"/>
          <w:u w:val="single"/>
        </w:rPr>
        <w:t xml:space="preserve">   </w:t>
      </w:r>
      <w:r w:rsidRPr="00B425E5">
        <w:rPr>
          <w:szCs w:val="21"/>
          <w:u w:val="single"/>
        </w:rPr>
        <w:t xml:space="preserve"> </w:t>
      </w:r>
      <w:r w:rsidRPr="00B425E5">
        <w:rPr>
          <w:rFonts w:hint="eastAsia"/>
          <w:szCs w:val="21"/>
        </w:rPr>
        <w:t>年</w:t>
      </w:r>
      <w:r w:rsidRPr="00B425E5">
        <w:rPr>
          <w:szCs w:val="21"/>
          <w:u w:val="single"/>
        </w:rPr>
        <w:t xml:space="preserve">  </w:t>
      </w:r>
      <w:r w:rsidRPr="00B425E5">
        <w:rPr>
          <w:rFonts w:hint="eastAsia"/>
          <w:szCs w:val="21"/>
          <w:u w:val="single"/>
        </w:rPr>
        <w:t xml:space="preserve">        </w:t>
      </w:r>
      <w:r w:rsidRPr="00B425E5">
        <w:rPr>
          <w:szCs w:val="21"/>
          <w:u w:val="single"/>
        </w:rPr>
        <w:t xml:space="preserve">  </w:t>
      </w:r>
      <w:r w:rsidRPr="00B425E5">
        <w:rPr>
          <w:rFonts w:hint="eastAsia"/>
          <w:szCs w:val="21"/>
        </w:rPr>
        <w:t>月</w:t>
      </w:r>
      <w:r w:rsidRPr="00B425E5">
        <w:rPr>
          <w:szCs w:val="21"/>
          <w:u w:val="single"/>
        </w:rPr>
        <w:t xml:space="preserve">  </w:t>
      </w:r>
      <w:r w:rsidRPr="00B425E5">
        <w:rPr>
          <w:rFonts w:hint="eastAsia"/>
          <w:szCs w:val="21"/>
          <w:u w:val="single"/>
        </w:rPr>
        <w:t xml:space="preserve">          </w:t>
      </w:r>
      <w:r w:rsidRPr="00B425E5">
        <w:rPr>
          <w:szCs w:val="21"/>
          <w:u w:val="single"/>
        </w:rPr>
        <w:t xml:space="preserve">  </w:t>
      </w:r>
    </w:p>
    <w:p w:rsidR="000E7163" w:rsidRPr="00B425E5" w:rsidRDefault="00A90D22" w:rsidP="000505B4">
      <w:pPr>
        <w:pStyle w:val="2"/>
        <w:jc w:val="center"/>
      </w:pPr>
      <w:bookmarkStart w:id="12" w:name="_Toc501468863"/>
      <w:bookmarkStart w:id="13" w:name="_Toc51759918"/>
      <w:bookmarkStart w:id="14" w:name="_Toc501468977"/>
      <w:r w:rsidRPr="00B425E5">
        <w:rPr>
          <w:rFonts w:hint="eastAsia"/>
        </w:rPr>
        <w:lastRenderedPageBreak/>
        <w:t>三、</w:t>
      </w:r>
      <w:bookmarkEnd w:id="12"/>
      <w:bookmarkEnd w:id="13"/>
      <w:bookmarkEnd w:id="14"/>
      <w:r w:rsidR="000E7163" w:rsidRPr="00B425E5">
        <w:rPr>
          <w:rFonts w:hint="eastAsia"/>
        </w:rPr>
        <w:t>报价表</w:t>
      </w:r>
    </w:p>
    <w:p w:rsidR="000E7163" w:rsidRPr="00B425E5" w:rsidRDefault="000E7163" w:rsidP="000E7163">
      <w:pPr>
        <w:spacing w:line="360" w:lineRule="auto"/>
        <w:rPr>
          <w:rFonts w:hAnsi="宋体"/>
          <w:szCs w:val="21"/>
        </w:rPr>
      </w:pPr>
      <w:r w:rsidRPr="00B425E5">
        <w:rPr>
          <w:rFonts w:hAnsi="宋体"/>
          <w:szCs w:val="21"/>
        </w:rPr>
        <w:t>1.</w:t>
      </w:r>
      <w:r w:rsidRPr="00B425E5">
        <w:rPr>
          <w:rFonts w:hAnsi="宋体" w:hint="eastAsia"/>
          <w:szCs w:val="21"/>
        </w:rPr>
        <w:t>报价表说明</w:t>
      </w:r>
    </w:p>
    <w:p w:rsidR="002F2AAA" w:rsidRPr="00B425E5" w:rsidRDefault="00C636D5" w:rsidP="000E7163">
      <w:pPr>
        <w:spacing w:line="360" w:lineRule="auto"/>
        <w:rPr>
          <w:rFonts w:hAnsi="宋体"/>
          <w:szCs w:val="21"/>
        </w:rPr>
      </w:pPr>
      <w:r w:rsidRPr="00B425E5">
        <w:rPr>
          <w:rFonts w:hAnsi="宋体" w:hint="eastAsia"/>
          <w:szCs w:val="21"/>
        </w:rPr>
        <w:t>2024</w:t>
      </w:r>
      <w:r w:rsidR="00C37D93" w:rsidRPr="00B425E5">
        <w:rPr>
          <w:rFonts w:hAnsi="宋体"/>
          <w:szCs w:val="21"/>
        </w:rPr>
        <w:t>年</w:t>
      </w:r>
      <w:r w:rsidR="000623D1" w:rsidRPr="00B425E5">
        <w:rPr>
          <w:rFonts w:hAnsi="宋体"/>
          <w:szCs w:val="21"/>
        </w:rPr>
        <w:t>综合有害生物防治</w:t>
      </w:r>
      <w:r w:rsidR="00C37D93" w:rsidRPr="00B425E5">
        <w:rPr>
          <w:rFonts w:hAnsi="宋体"/>
          <w:szCs w:val="21"/>
        </w:rPr>
        <w:t>服务采购</w:t>
      </w:r>
      <w:r w:rsidR="00C37D93" w:rsidRPr="00B425E5">
        <w:rPr>
          <w:rFonts w:hAnsi="宋体" w:hint="eastAsia"/>
          <w:szCs w:val="21"/>
        </w:rPr>
        <w:t>（</w:t>
      </w:r>
      <w:proofErr w:type="gramStart"/>
      <w:r w:rsidR="00C37D93" w:rsidRPr="00B425E5">
        <w:rPr>
          <w:rFonts w:hAnsi="宋体" w:hint="eastAsia"/>
          <w:szCs w:val="21"/>
        </w:rPr>
        <w:t>询</w:t>
      </w:r>
      <w:proofErr w:type="gramEnd"/>
      <w:r w:rsidR="00C37D93" w:rsidRPr="00B425E5">
        <w:rPr>
          <w:rFonts w:hAnsi="宋体" w:hint="eastAsia"/>
          <w:szCs w:val="21"/>
        </w:rPr>
        <w:t>）报价单</w:t>
      </w:r>
    </w:p>
    <w:p w:rsidR="000E7163" w:rsidRPr="00B425E5" w:rsidRDefault="000E7163" w:rsidP="000E7163">
      <w:pPr>
        <w:spacing w:line="360" w:lineRule="auto"/>
        <w:rPr>
          <w:rFonts w:hAnsi="宋体"/>
          <w:szCs w:val="21"/>
        </w:rPr>
      </w:pPr>
      <w:r w:rsidRPr="00B425E5">
        <w:rPr>
          <w:rFonts w:hAnsi="宋体"/>
          <w:szCs w:val="21"/>
        </w:rPr>
        <w:t>2.</w:t>
      </w:r>
      <w:r w:rsidRPr="00B425E5">
        <w:rPr>
          <w:rFonts w:hAnsi="宋体" w:hint="eastAsia"/>
          <w:szCs w:val="21"/>
        </w:rPr>
        <w:t>报价表</w:t>
      </w:r>
    </w:p>
    <w:tbl>
      <w:tblPr>
        <w:tblW w:w="15026" w:type="dxa"/>
        <w:tblLayout w:type="fixed"/>
        <w:tblLook w:val="04A0" w:firstRow="1" w:lastRow="0" w:firstColumn="1" w:lastColumn="0" w:noHBand="0" w:noVBand="1"/>
      </w:tblPr>
      <w:tblGrid>
        <w:gridCol w:w="426"/>
        <w:gridCol w:w="1134"/>
        <w:gridCol w:w="2268"/>
        <w:gridCol w:w="1984"/>
        <w:gridCol w:w="3686"/>
        <w:gridCol w:w="1275"/>
        <w:gridCol w:w="1276"/>
        <w:gridCol w:w="1134"/>
        <w:gridCol w:w="1134"/>
        <w:gridCol w:w="709"/>
      </w:tblGrid>
      <w:tr w:rsidR="00B425E5" w:rsidRPr="00B425E5" w:rsidTr="00DB174F">
        <w:trPr>
          <w:trHeight w:val="390"/>
        </w:trPr>
        <w:tc>
          <w:tcPr>
            <w:tcW w:w="15026" w:type="dxa"/>
            <w:gridSpan w:val="10"/>
            <w:tcBorders>
              <w:top w:val="nil"/>
              <w:left w:val="nil"/>
              <w:bottom w:val="nil"/>
              <w:right w:val="nil"/>
            </w:tcBorders>
            <w:shd w:val="clear" w:color="auto" w:fill="auto"/>
            <w:noWrap/>
            <w:vAlign w:val="center"/>
            <w:hideMark/>
          </w:tcPr>
          <w:p w:rsidR="009B2079" w:rsidRPr="00B425E5" w:rsidRDefault="009B2079" w:rsidP="006C63DC">
            <w:pPr>
              <w:widowControl/>
              <w:spacing w:line="400" w:lineRule="exact"/>
              <w:jc w:val="center"/>
              <w:rPr>
                <w:rFonts w:ascii="宋体" w:hAnsi="宋体" w:cs="宋体"/>
                <w:b/>
                <w:bCs/>
                <w:kern w:val="0"/>
                <w:sz w:val="24"/>
              </w:rPr>
            </w:pPr>
            <w:r w:rsidRPr="00B425E5">
              <w:rPr>
                <w:rFonts w:ascii="宋体" w:hAnsi="宋体" w:cs="宋体" w:hint="eastAsia"/>
                <w:b/>
                <w:bCs/>
                <w:kern w:val="0"/>
                <w:sz w:val="24"/>
              </w:rPr>
              <w:t>中粮生化能源（榆树）有限公司</w:t>
            </w:r>
          </w:p>
        </w:tc>
      </w:tr>
      <w:tr w:rsidR="00B425E5" w:rsidRPr="00B425E5" w:rsidTr="00DB174F">
        <w:trPr>
          <w:trHeight w:val="540"/>
        </w:trPr>
        <w:tc>
          <w:tcPr>
            <w:tcW w:w="15026" w:type="dxa"/>
            <w:gridSpan w:val="10"/>
            <w:tcBorders>
              <w:top w:val="nil"/>
              <w:left w:val="nil"/>
              <w:bottom w:val="nil"/>
              <w:right w:val="nil"/>
            </w:tcBorders>
            <w:shd w:val="clear" w:color="auto" w:fill="auto"/>
            <w:noWrap/>
            <w:vAlign w:val="center"/>
            <w:hideMark/>
          </w:tcPr>
          <w:p w:rsidR="009B2079" w:rsidRPr="00B425E5" w:rsidRDefault="00C636D5" w:rsidP="006C63DC">
            <w:pPr>
              <w:widowControl/>
              <w:spacing w:line="400" w:lineRule="exact"/>
              <w:jc w:val="center"/>
              <w:rPr>
                <w:rFonts w:ascii="宋体" w:hAnsi="宋体" w:cs="宋体"/>
                <w:b/>
                <w:bCs/>
                <w:kern w:val="0"/>
                <w:sz w:val="24"/>
              </w:rPr>
            </w:pPr>
            <w:r w:rsidRPr="00B425E5">
              <w:rPr>
                <w:rFonts w:ascii="宋体" w:hAnsi="宋体" w:cs="宋体" w:hint="eastAsia"/>
                <w:b/>
                <w:bCs/>
                <w:kern w:val="0"/>
                <w:sz w:val="24"/>
              </w:rPr>
              <w:t>2024</w:t>
            </w:r>
            <w:r w:rsidR="009B2079" w:rsidRPr="00B425E5">
              <w:rPr>
                <w:rFonts w:ascii="宋体" w:hAnsi="宋体" w:cs="宋体" w:hint="eastAsia"/>
                <w:b/>
                <w:bCs/>
                <w:kern w:val="0"/>
                <w:sz w:val="24"/>
              </w:rPr>
              <w:t>年综合有害生物防治服务采购（</w:t>
            </w:r>
            <w:proofErr w:type="gramStart"/>
            <w:r w:rsidR="009B2079" w:rsidRPr="00B425E5">
              <w:rPr>
                <w:rFonts w:ascii="宋体" w:hAnsi="宋体" w:cs="宋体" w:hint="eastAsia"/>
                <w:b/>
                <w:bCs/>
                <w:kern w:val="0"/>
                <w:sz w:val="24"/>
              </w:rPr>
              <w:t>询</w:t>
            </w:r>
            <w:proofErr w:type="gramEnd"/>
            <w:r w:rsidR="009B2079" w:rsidRPr="00B425E5">
              <w:rPr>
                <w:rFonts w:ascii="宋体" w:hAnsi="宋体" w:cs="宋体" w:hint="eastAsia"/>
                <w:b/>
                <w:bCs/>
                <w:kern w:val="0"/>
                <w:sz w:val="24"/>
              </w:rPr>
              <w:t>）报价单</w:t>
            </w:r>
          </w:p>
        </w:tc>
      </w:tr>
      <w:tr w:rsidR="00B425E5" w:rsidRPr="00B425E5" w:rsidTr="00DB174F">
        <w:trPr>
          <w:trHeight w:val="390"/>
        </w:trPr>
        <w:tc>
          <w:tcPr>
            <w:tcW w:w="15026" w:type="dxa"/>
            <w:gridSpan w:val="10"/>
            <w:tcBorders>
              <w:top w:val="nil"/>
              <w:left w:val="nil"/>
              <w:bottom w:val="nil"/>
              <w:right w:val="nil"/>
            </w:tcBorders>
            <w:shd w:val="clear" w:color="auto" w:fill="auto"/>
            <w:noWrap/>
            <w:vAlign w:val="center"/>
            <w:hideMark/>
          </w:tcPr>
          <w:p w:rsidR="009B2079" w:rsidRPr="00B425E5" w:rsidRDefault="009B2079" w:rsidP="009B2079">
            <w:pPr>
              <w:widowControl/>
              <w:jc w:val="left"/>
              <w:rPr>
                <w:rFonts w:ascii="宋体" w:hAnsi="宋体" w:cs="宋体"/>
                <w:b/>
                <w:bCs/>
                <w:kern w:val="0"/>
                <w:sz w:val="22"/>
                <w:szCs w:val="22"/>
              </w:rPr>
            </w:pPr>
            <w:r w:rsidRPr="00B425E5">
              <w:rPr>
                <w:rFonts w:ascii="宋体" w:hAnsi="宋体" w:cs="宋体" w:hint="eastAsia"/>
                <w:b/>
                <w:bCs/>
                <w:kern w:val="0"/>
                <w:sz w:val="22"/>
                <w:szCs w:val="22"/>
              </w:rPr>
              <w:t xml:space="preserve">  发件人：郭达林               0431-83827232                    报价人：                          电话：</w:t>
            </w:r>
          </w:p>
        </w:tc>
      </w:tr>
      <w:tr w:rsidR="00B425E5" w:rsidRPr="00B425E5" w:rsidTr="00DB174F">
        <w:trPr>
          <w:trHeight w:val="390"/>
        </w:trPr>
        <w:tc>
          <w:tcPr>
            <w:tcW w:w="15026" w:type="dxa"/>
            <w:gridSpan w:val="10"/>
            <w:tcBorders>
              <w:top w:val="nil"/>
              <w:left w:val="nil"/>
              <w:bottom w:val="single" w:sz="4" w:space="0" w:color="auto"/>
              <w:right w:val="nil"/>
            </w:tcBorders>
            <w:shd w:val="clear" w:color="auto" w:fill="auto"/>
            <w:noWrap/>
            <w:vAlign w:val="center"/>
            <w:hideMark/>
          </w:tcPr>
          <w:p w:rsidR="009B2079" w:rsidRPr="00B425E5" w:rsidRDefault="009B2079" w:rsidP="00376E6A">
            <w:pPr>
              <w:widowControl/>
              <w:jc w:val="left"/>
              <w:rPr>
                <w:rFonts w:ascii="宋体" w:hAnsi="宋体" w:cs="宋体"/>
                <w:b/>
                <w:bCs/>
                <w:kern w:val="0"/>
                <w:sz w:val="22"/>
                <w:szCs w:val="22"/>
              </w:rPr>
            </w:pPr>
            <w:r w:rsidRPr="00B425E5">
              <w:rPr>
                <w:rFonts w:ascii="宋体" w:hAnsi="宋体" w:cs="宋体" w:hint="eastAsia"/>
                <w:b/>
                <w:bCs/>
                <w:kern w:val="0"/>
                <w:sz w:val="22"/>
                <w:szCs w:val="22"/>
              </w:rPr>
              <w:t xml:space="preserve">  传真：0431-83827050                      询价日期： </w:t>
            </w:r>
            <w:r w:rsidR="00376E6A" w:rsidRPr="00B425E5">
              <w:rPr>
                <w:rFonts w:ascii="宋体" w:hAnsi="宋体" w:cs="宋体"/>
                <w:b/>
                <w:bCs/>
                <w:kern w:val="0"/>
                <w:sz w:val="22"/>
                <w:szCs w:val="22"/>
              </w:rPr>
              <w:t xml:space="preserve">        </w:t>
            </w:r>
            <w:r w:rsidRPr="00B425E5">
              <w:rPr>
                <w:rFonts w:ascii="宋体" w:hAnsi="宋体" w:cs="宋体" w:hint="eastAsia"/>
                <w:b/>
                <w:bCs/>
                <w:kern w:val="0"/>
                <w:sz w:val="22"/>
                <w:szCs w:val="22"/>
              </w:rPr>
              <w:t xml:space="preserve">                   报价日期：</w:t>
            </w:r>
          </w:p>
        </w:tc>
      </w:tr>
      <w:tr w:rsidR="00B425E5" w:rsidRPr="00B425E5" w:rsidTr="00DB174F">
        <w:trPr>
          <w:trHeight w:val="36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序号</w:t>
            </w:r>
          </w:p>
        </w:tc>
        <w:tc>
          <w:tcPr>
            <w:tcW w:w="113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服务项目</w:t>
            </w:r>
          </w:p>
        </w:tc>
        <w:tc>
          <w:tcPr>
            <w:tcW w:w="2268"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服务</w:t>
            </w:r>
            <w:proofErr w:type="gramStart"/>
            <w:r w:rsidRPr="00B425E5">
              <w:rPr>
                <w:rFonts w:ascii="宋体" w:hAnsi="宋体" w:cs="宋体" w:hint="eastAsia"/>
                <w:kern w:val="0"/>
                <w:sz w:val="20"/>
                <w:szCs w:val="20"/>
              </w:rPr>
              <w:t>方规模</w:t>
            </w:r>
            <w:proofErr w:type="gramEnd"/>
            <w:r w:rsidRPr="00B425E5">
              <w:rPr>
                <w:rFonts w:ascii="宋体" w:hAnsi="宋体" w:cs="宋体" w:hint="eastAsia"/>
                <w:kern w:val="0"/>
                <w:sz w:val="20"/>
                <w:szCs w:val="20"/>
              </w:rPr>
              <w:t>及声誉要求</w:t>
            </w:r>
          </w:p>
        </w:tc>
        <w:tc>
          <w:tcPr>
            <w:tcW w:w="198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服务方资质要求</w:t>
            </w:r>
          </w:p>
        </w:tc>
        <w:tc>
          <w:tcPr>
            <w:tcW w:w="3686"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服务要求</w:t>
            </w:r>
          </w:p>
        </w:tc>
        <w:tc>
          <w:tcPr>
            <w:tcW w:w="1275"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服务周期及频次</w:t>
            </w:r>
          </w:p>
        </w:tc>
        <w:tc>
          <w:tcPr>
            <w:tcW w:w="1276"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虫鼠害监控</w:t>
            </w:r>
            <w:r w:rsidRPr="00B425E5">
              <w:rPr>
                <w:rFonts w:ascii="宋体" w:hAnsi="宋体" w:cs="宋体" w:hint="eastAsia"/>
                <w:kern w:val="0"/>
                <w:sz w:val="20"/>
                <w:szCs w:val="20"/>
              </w:rPr>
              <w:br/>
              <w:t>设施的数量</w:t>
            </w:r>
          </w:p>
        </w:tc>
        <w:tc>
          <w:tcPr>
            <w:tcW w:w="113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DB174F">
            <w:pPr>
              <w:widowControl/>
              <w:spacing w:line="220" w:lineRule="exact"/>
              <w:jc w:val="left"/>
              <w:rPr>
                <w:rFonts w:ascii="宋体" w:hAnsi="宋体" w:cs="宋体"/>
                <w:kern w:val="0"/>
                <w:sz w:val="20"/>
                <w:szCs w:val="20"/>
              </w:rPr>
            </w:pPr>
            <w:r w:rsidRPr="00B425E5">
              <w:rPr>
                <w:rFonts w:ascii="宋体" w:hAnsi="宋体" w:cs="宋体" w:hint="eastAsia"/>
                <w:kern w:val="0"/>
                <w:sz w:val="20"/>
                <w:szCs w:val="20"/>
              </w:rPr>
              <w:t>含税单价</w:t>
            </w:r>
          </w:p>
          <w:p w:rsidR="00DB174F" w:rsidRPr="00B425E5" w:rsidRDefault="00DB174F" w:rsidP="00DB174F">
            <w:pPr>
              <w:widowControl/>
              <w:spacing w:line="220" w:lineRule="exact"/>
              <w:jc w:val="left"/>
              <w:rPr>
                <w:rFonts w:ascii="宋体" w:hAnsi="宋体" w:cs="宋体"/>
                <w:b/>
                <w:bCs/>
                <w:kern w:val="0"/>
                <w:sz w:val="20"/>
                <w:szCs w:val="20"/>
              </w:rPr>
            </w:pPr>
            <w:r w:rsidRPr="00B425E5">
              <w:rPr>
                <w:rFonts w:ascii="宋体" w:hAnsi="宋体" w:cs="宋体"/>
                <w:kern w:val="0"/>
                <w:sz w:val="20"/>
                <w:szCs w:val="20"/>
              </w:rPr>
              <w:t>（</w:t>
            </w:r>
            <w:r w:rsidRPr="00B425E5">
              <w:rPr>
                <w:rFonts w:ascii="宋体" w:hAnsi="宋体" w:cs="宋体" w:hint="eastAsia"/>
                <w:kern w:val="0"/>
                <w:sz w:val="20"/>
                <w:szCs w:val="20"/>
              </w:rPr>
              <w:t>元/</w:t>
            </w:r>
            <w:r w:rsidRPr="00B425E5">
              <w:rPr>
                <w:rFonts w:ascii="宋体" w:hAnsi="宋体" w:cs="宋体"/>
                <w:kern w:val="0"/>
                <w:sz w:val="20"/>
                <w:szCs w:val="20"/>
              </w:rPr>
              <w:t>月</w:t>
            </w:r>
            <w:r w:rsidRPr="00B425E5">
              <w:rPr>
                <w:rFonts w:ascii="宋体" w:hAnsi="宋体" w:cs="宋体" w:hint="eastAsia"/>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DB174F">
            <w:pPr>
              <w:widowControl/>
              <w:spacing w:line="240" w:lineRule="exact"/>
              <w:jc w:val="left"/>
              <w:rPr>
                <w:rFonts w:ascii="宋体" w:hAnsi="宋体" w:cs="宋体"/>
                <w:kern w:val="0"/>
                <w:sz w:val="20"/>
                <w:szCs w:val="20"/>
              </w:rPr>
            </w:pPr>
            <w:r w:rsidRPr="00B425E5">
              <w:rPr>
                <w:rFonts w:ascii="宋体" w:hAnsi="宋体" w:cs="宋体" w:hint="eastAsia"/>
                <w:kern w:val="0"/>
                <w:sz w:val="20"/>
                <w:szCs w:val="20"/>
              </w:rPr>
              <w:t>含税金额</w:t>
            </w:r>
          </w:p>
          <w:p w:rsidR="00DB174F" w:rsidRPr="00B425E5" w:rsidRDefault="00DB174F" w:rsidP="00DB174F">
            <w:pPr>
              <w:pStyle w:val="2"/>
              <w:spacing w:before="0" w:after="0" w:line="240" w:lineRule="exact"/>
              <w:rPr>
                <w:rFonts w:ascii="宋体" w:eastAsia="宋体" w:hAnsi="宋体" w:cs="宋体"/>
                <w:b w:val="0"/>
                <w:bCs w:val="0"/>
                <w:kern w:val="0"/>
                <w:sz w:val="20"/>
                <w:szCs w:val="20"/>
              </w:rPr>
            </w:pPr>
            <w:r w:rsidRPr="00B425E5">
              <w:rPr>
                <w:rFonts w:ascii="宋体" w:eastAsia="宋体" w:hAnsi="宋体" w:cs="宋体"/>
                <w:b w:val="0"/>
                <w:bCs w:val="0"/>
                <w:kern w:val="0"/>
                <w:sz w:val="20"/>
                <w:szCs w:val="20"/>
              </w:rPr>
              <w:t>（</w:t>
            </w:r>
            <w:r w:rsidRPr="00B425E5">
              <w:rPr>
                <w:rFonts w:ascii="宋体" w:eastAsia="宋体" w:hAnsi="宋体" w:cs="宋体" w:hint="eastAsia"/>
                <w:b w:val="0"/>
                <w:bCs w:val="0"/>
                <w:kern w:val="0"/>
                <w:sz w:val="20"/>
                <w:szCs w:val="20"/>
              </w:rPr>
              <w:t>元/</w:t>
            </w:r>
            <w:r w:rsidRPr="00B425E5">
              <w:rPr>
                <w:rFonts w:ascii="宋体" w:eastAsia="宋体" w:hAnsi="宋体" w:cs="宋体"/>
                <w:b w:val="0"/>
                <w:bCs w:val="0"/>
                <w:kern w:val="0"/>
                <w:sz w:val="20"/>
                <w:szCs w:val="20"/>
              </w:rPr>
              <w:t>年</w:t>
            </w:r>
            <w:r w:rsidRPr="00B425E5">
              <w:rPr>
                <w:rFonts w:ascii="宋体" w:eastAsia="宋体" w:hAnsi="宋体" w:cs="宋体" w:hint="eastAsia"/>
                <w:b w:val="0"/>
                <w:bCs w:val="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备注</w:t>
            </w:r>
          </w:p>
        </w:tc>
      </w:tr>
      <w:tr w:rsidR="00DB174F" w:rsidRPr="00B425E5" w:rsidTr="00DB174F">
        <w:trPr>
          <w:trHeight w:val="325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9B2079" w:rsidRPr="00B425E5" w:rsidRDefault="00C636D5" w:rsidP="00CB1D27">
            <w:pPr>
              <w:widowControl/>
              <w:spacing w:line="220" w:lineRule="exact"/>
              <w:jc w:val="center"/>
              <w:rPr>
                <w:rFonts w:ascii="宋体" w:hAnsi="宋体" w:cs="宋体"/>
                <w:kern w:val="0"/>
                <w:sz w:val="20"/>
                <w:szCs w:val="20"/>
              </w:rPr>
            </w:pPr>
            <w:r w:rsidRPr="00B425E5">
              <w:rPr>
                <w:rFonts w:ascii="宋体" w:hAnsi="宋体" w:cs="宋体" w:hint="eastAsia"/>
                <w:kern w:val="0"/>
                <w:sz w:val="20"/>
                <w:szCs w:val="20"/>
              </w:rPr>
              <w:t>2024</w:t>
            </w:r>
            <w:r w:rsidR="009B2079" w:rsidRPr="00B425E5">
              <w:rPr>
                <w:rFonts w:ascii="宋体" w:hAnsi="宋体" w:cs="宋体" w:hint="eastAsia"/>
                <w:kern w:val="0"/>
                <w:sz w:val="20"/>
                <w:szCs w:val="20"/>
              </w:rPr>
              <w:t>年度综合有害生物防治服务</w:t>
            </w:r>
          </w:p>
        </w:tc>
        <w:tc>
          <w:tcPr>
            <w:tcW w:w="2268" w:type="dxa"/>
            <w:tcBorders>
              <w:top w:val="nil"/>
              <w:left w:val="nil"/>
              <w:bottom w:val="single" w:sz="4" w:space="0" w:color="auto"/>
              <w:right w:val="single" w:sz="4" w:space="0" w:color="auto"/>
            </w:tcBorders>
            <w:shd w:val="clear" w:color="auto" w:fill="auto"/>
            <w:vAlign w:val="center"/>
            <w:hideMark/>
          </w:tcPr>
          <w:p w:rsidR="00F0567A" w:rsidRPr="00B425E5" w:rsidRDefault="009B2079" w:rsidP="00F0567A">
            <w:pPr>
              <w:widowControl/>
              <w:spacing w:line="220" w:lineRule="exact"/>
              <w:jc w:val="left"/>
              <w:rPr>
                <w:rFonts w:ascii="宋体" w:hAnsi="宋体" w:cs="宋体"/>
                <w:kern w:val="0"/>
                <w:sz w:val="20"/>
                <w:szCs w:val="20"/>
              </w:rPr>
            </w:pPr>
            <w:r w:rsidRPr="00B425E5">
              <w:rPr>
                <w:rFonts w:ascii="宋体" w:hAnsi="宋体" w:cs="宋体" w:hint="eastAsia"/>
                <w:kern w:val="0"/>
                <w:sz w:val="20"/>
                <w:szCs w:val="20"/>
              </w:rPr>
              <w:t>1.规模较大，声誉较好（主要包括注册资金、员工数量、营业规模、企业资质、市场覆盖、保险金额）；</w:t>
            </w:r>
            <w:r w:rsidRPr="00B425E5">
              <w:rPr>
                <w:rFonts w:ascii="宋体" w:hAnsi="宋体" w:cs="宋体" w:hint="eastAsia"/>
                <w:kern w:val="0"/>
                <w:sz w:val="20"/>
                <w:szCs w:val="20"/>
              </w:rPr>
              <w:br/>
              <w:t>2.已服务的客户包含部分国际国内行业内知名食品企业，合作时间超3年。</w:t>
            </w:r>
            <w:r w:rsidRPr="00B425E5">
              <w:rPr>
                <w:rFonts w:ascii="宋体" w:hAnsi="宋体" w:cs="宋体" w:hint="eastAsia"/>
                <w:kern w:val="0"/>
                <w:sz w:val="20"/>
                <w:szCs w:val="20"/>
              </w:rPr>
              <w:br/>
              <w:t>3.我司大客户或兄弟单位认可或有合作。</w:t>
            </w:r>
          </w:p>
        </w:tc>
        <w:tc>
          <w:tcPr>
            <w:tcW w:w="198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left"/>
              <w:rPr>
                <w:rFonts w:ascii="宋体" w:hAnsi="宋体" w:cs="宋体"/>
                <w:kern w:val="0"/>
                <w:sz w:val="20"/>
                <w:szCs w:val="20"/>
              </w:rPr>
            </w:pPr>
            <w:r w:rsidRPr="00B425E5">
              <w:rPr>
                <w:rFonts w:ascii="宋体" w:hAnsi="宋体" w:cs="宋体" w:hint="eastAsia"/>
                <w:kern w:val="0"/>
                <w:sz w:val="20"/>
                <w:szCs w:val="20"/>
              </w:rPr>
              <w:t>1.具有有效的营业执照、统一信用代码证，服务能力等级证书、农药登记证等相关资质；</w:t>
            </w:r>
            <w:r w:rsidRPr="00B425E5">
              <w:rPr>
                <w:rFonts w:ascii="宋体" w:hAnsi="宋体" w:cs="宋体" w:hint="eastAsia"/>
                <w:kern w:val="0"/>
                <w:sz w:val="20"/>
                <w:szCs w:val="20"/>
              </w:rPr>
              <w:br/>
              <w:t>2.杀虫人员具备劳动部门或行业主管部门下发的资格证书和健康证、省级以上政府部门颁发的资质证明；</w:t>
            </w:r>
            <w:r w:rsidRPr="00B425E5">
              <w:rPr>
                <w:rFonts w:ascii="宋体" w:hAnsi="宋体" w:cs="宋体" w:hint="eastAsia"/>
                <w:kern w:val="0"/>
                <w:sz w:val="20"/>
                <w:szCs w:val="20"/>
              </w:rPr>
              <w:br/>
              <w:t>3.以上资质均在有效期内。</w:t>
            </w:r>
          </w:p>
        </w:tc>
        <w:tc>
          <w:tcPr>
            <w:tcW w:w="3686" w:type="dxa"/>
            <w:tcBorders>
              <w:top w:val="nil"/>
              <w:left w:val="nil"/>
              <w:bottom w:val="single" w:sz="4" w:space="0" w:color="auto"/>
              <w:right w:val="single" w:sz="4" w:space="0" w:color="auto"/>
            </w:tcBorders>
            <w:shd w:val="clear" w:color="auto" w:fill="auto"/>
            <w:vAlign w:val="center"/>
            <w:hideMark/>
          </w:tcPr>
          <w:p w:rsidR="00CB1D27" w:rsidRPr="00B425E5" w:rsidRDefault="009B2079" w:rsidP="00CB1D27">
            <w:pPr>
              <w:widowControl/>
              <w:spacing w:line="220" w:lineRule="exact"/>
              <w:jc w:val="left"/>
              <w:rPr>
                <w:rFonts w:ascii="宋体" w:hAnsi="宋体" w:cs="宋体"/>
                <w:kern w:val="0"/>
                <w:sz w:val="20"/>
                <w:szCs w:val="20"/>
              </w:rPr>
            </w:pPr>
            <w:r w:rsidRPr="00B425E5">
              <w:rPr>
                <w:rFonts w:ascii="宋体" w:hAnsi="宋体" w:cs="宋体" w:hint="eastAsia"/>
                <w:kern w:val="0"/>
                <w:sz w:val="20"/>
                <w:szCs w:val="20"/>
              </w:rPr>
              <w:t>服务控制的目标害虫主要为老鼠、蟑螂、飞虫（包括蚊蝇、蛾子等）。</w:t>
            </w:r>
            <w:r w:rsidRPr="00B425E5">
              <w:rPr>
                <w:rFonts w:ascii="宋体" w:hAnsi="宋体" w:cs="宋体" w:hint="eastAsia"/>
                <w:kern w:val="0"/>
                <w:sz w:val="20"/>
                <w:szCs w:val="20"/>
              </w:rPr>
              <w:br/>
              <w:t>服务范围为公司现有办公区域及厂区内的各生产车间、生产辅助部门等。</w:t>
            </w:r>
            <w:r w:rsidRPr="00B425E5">
              <w:rPr>
                <w:rFonts w:ascii="宋体" w:hAnsi="宋体" w:cs="宋体" w:hint="eastAsia"/>
                <w:kern w:val="0"/>
                <w:sz w:val="20"/>
                <w:szCs w:val="20"/>
              </w:rPr>
              <w:br/>
              <w:t>服务内容：根据风险评估等综合分析</w:t>
            </w:r>
            <w:r w:rsidR="00B06457" w:rsidRPr="00B425E5">
              <w:rPr>
                <w:rFonts w:ascii="宋体" w:hAnsi="宋体" w:cs="宋体" w:hint="eastAsia"/>
                <w:kern w:val="0"/>
                <w:sz w:val="20"/>
                <w:szCs w:val="20"/>
              </w:rPr>
              <w:t>提供并</w:t>
            </w:r>
            <w:r w:rsidRPr="00B425E5">
              <w:rPr>
                <w:rFonts w:ascii="宋体" w:hAnsi="宋体" w:cs="宋体" w:hint="eastAsia"/>
                <w:kern w:val="0"/>
                <w:sz w:val="20"/>
                <w:szCs w:val="20"/>
              </w:rPr>
              <w:t>布控虫鼠害监控设</w:t>
            </w:r>
            <w:r w:rsidR="000A352E" w:rsidRPr="00B425E5">
              <w:rPr>
                <w:rFonts w:ascii="宋体" w:hAnsi="宋体" w:cs="宋体" w:hint="eastAsia"/>
                <w:kern w:val="0"/>
                <w:sz w:val="20"/>
                <w:szCs w:val="20"/>
              </w:rPr>
              <w:t>施</w:t>
            </w:r>
            <w:r w:rsidRPr="00B425E5">
              <w:rPr>
                <w:rFonts w:ascii="宋体" w:hAnsi="宋体" w:cs="宋体" w:hint="eastAsia"/>
                <w:kern w:val="0"/>
                <w:sz w:val="20"/>
                <w:szCs w:val="20"/>
              </w:rPr>
              <w:t>，</w:t>
            </w:r>
            <w:proofErr w:type="gramStart"/>
            <w:r w:rsidRPr="00B425E5">
              <w:rPr>
                <w:rFonts w:ascii="宋体" w:hAnsi="宋体" w:cs="宋体" w:hint="eastAsia"/>
                <w:kern w:val="0"/>
                <w:sz w:val="20"/>
                <w:szCs w:val="20"/>
              </w:rPr>
              <w:t>如鼠控诱饵</w:t>
            </w:r>
            <w:proofErr w:type="gramEnd"/>
            <w:r w:rsidRPr="00B425E5">
              <w:rPr>
                <w:rFonts w:ascii="宋体" w:hAnsi="宋体" w:cs="宋体" w:hint="eastAsia"/>
                <w:kern w:val="0"/>
                <w:sz w:val="20"/>
                <w:szCs w:val="20"/>
              </w:rPr>
              <w:t>站、粘鼠板、捕蝇灯等。并在常规服务中定期更换维护诱饵、捕蝇灯纸，粘鼠板等，记录并给予月、季、年度分析报告。每年进行1次入厂培训，进行年度风险排查与评估</w:t>
            </w:r>
            <w:r w:rsidR="000A352E" w:rsidRPr="00B425E5">
              <w:rPr>
                <w:rFonts w:ascii="宋体" w:hAnsi="宋体" w:cs="宋体" w:hint="eastAsia"/>
                <w:kern w:val="0"/>
                <w:sz w:val="20"/>
                <w:szCs w:val="20"/>
              </w:rPr>
              <w:t>并提供报告</w:t>
            </w:r>
            <w:r w:rsidRPr="00B425E5">
              <w:rPr>
                <w:rFonts w:ascii="宋体" w:hAnsi="宋体" w:cs="宋体" w:hint="eastAsia"/>
                <w:kern w:val="0"/>
                <w:sz w:val="20"/>
                <w:szCs w:val="20"/>
              </w:rPr>
              <w:t>。</w:t>
            </w:r>
          </w:p>
          <w:p w:rsidR="00BD1C0B" w:rsidRPr="00B425E5" w:rsidRDefault="008E4ABC" w:rsidP="00BD1C0B">
            <w:pPr>
              <w:pStyle w:val="2"/>
              <w:spacing w:before="0" w:after="0" w:line="220" w:lineRule="exact"/>
              <w:rPr>
                <w:rFonts w:ascii="宋体" w:eastAsia="宋体" w:hAnsi="宋体" w:cs="宋体"/>
                <w:b w:val="0"/>
                <w:bCs w:val="0"/>
                <w:kern w:val="0"/>
                <w:sz w:val="20"/>
                <w:szCs w:val="20"/>
              </w:rPr>
            </w:pPr>
            <w:r w:rsidRPr="00B425E5">
              <w:rPr>
                <w:rFonts w:ascii="宋体" w:eastAsia="宋体" w:hAnsi="宋体" w:cs="宋体" w:hint="eastAsia"/>
                <w:b w:val="0"/>
                <w:bCs w:val="0"/>
                <w:kern w:val="0"/>
                <w:sz w:val="20"/>
                <w:szCs w:val="20"/>
              </w:rPr>
              <w:t>粘鼠板、</w:t>
            </w:r>
            <w:proofErr w:type="gramStart"/>
            <w:r w:rsidRPr="00B425E5">
              <w:rPr>
                <w:rFonts w:ascii="宋体" w:eastAsia="宋体" w:hAnsi="宋体" w:cs="宋体" w:hint="eastAsia"/>
                <w:b w:val="0"/>
                <w:bCs w:val="0"/>
                <w:kern w:val="0"/>
                <w:sz w:val="20"/>
                <w:szCs w:val="20"/>
              </w:rPr>
              <w:t>捕蝇灯纸等</w:t>
            </w:r>
            <w:proofErr w:type="gramEnd"/>
            <w:r w:rsidRPr="00B425E5">
              <w:rPr>
                <w:rFonts w:ascii="宋体" w:eastAsia="宋体" w:hAnsi="宋体" w:cs="宋体" w:hint="eastAsia"/>
                <w:b w:val="0"/>
                <w:bCs w:val="0"/>
                <w:kern w:val="0"/>
                <w:sz w:val="20"/>
                <w:szCs w:val="20"/>
              </w:rPr>
              <w:t>虫鼠害监控耗材，服务方需按照我司日常管</w:t>
            </w:r>
            <w:proofErr w:type="gramStart"/>
            <w:r w:rsidRPr="00B425E5">
              <w:rPr>
                <w:rFonts w:ascii="宋体" w:eastAsia="宋体" w:hAnsi="宋体" w:cs="宋体" w:hint="eastAsia"/>
                <w:b w:val="0"/>
                <w:bCs w:val="0"/>
                <w:kern w:val="0"/>
                <w:sz w:val="20"/>
                <w:szCs w:val="20"/>
              </w:rPr>
              <w:t>控实际</w:t>
            </w:r>
            <w:proofErr w:type="gramEnd"/>
            <w:r w:rsidRPr="00B425E5">
              <w:rPr>
                <w:rFonts w:ascii="宋体" w:eastAsia="宋体" w:hAnsi="宋体" w:cs="宋体" w:hint="eastAsia"/>
                <w:b w:val="0"/>
                <w:bCs w:val="0"/>
                <w:kern w:val="0"/>
                <w:sz w:val="20"/>
                <w:szCs w:val="20"/>
              </w:rPr>
              <w:t>用量保证不间断供应。</w:t>
            </w:r>
          </w:p>
        </w:tc>
        <w:tc>
          <w:tcPr>
            <w:tcW w:w="1275"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left"/>
              <w:rPr>
                <w:rFonts w:ascii="宋体" w:hAnsi="宋体" w:cs="宋体"/>
                <w:kern w:val="0"/>
                <w:sz w:val="20"/>
                <w:szCs w:val="20"/>
              </w:rPr>
            </w:pPr>
            <w:r w:rsidRPr="00B425E5">
              <w:rPr>
                <w:rFonts w:ascii="宋体" w:hAnsi="宋体" w:cs="宋体" w:hint="eastAsia"/>
                <w:kern w:val="0"/>
                <w:sz w:val="20"/>
                <w:szCs w:val="20"/>
              </w:rPr>
              <w:t>服务周期：</w:t>
            </w:r>
            <w:r w:rsidR="00C636D5" w:rsidRPr="00B425E5">
              <w:rPr>
                <w:rFonts w:ascii="宋体" w:hAnsi="宋体" w:cs="宋体" w:hint="eastAsia"/>
                <w:kern w:val="0"/>
                <w:sz w:val="20"/>
                <w:szCs w:val="20"/>
              </w:rPr>
              <w:t>2024</w:t>
            </w:r>
            <w:r w:rsidRPr="00B425E5">
              <w:rPr>
                <w:rFonts w:ascii="宋体" w:hAnsi="宋体" w:cs="宋体" w:hint="eastAsia"/>
                <w:kern w:val="0"/>
                <w:sz w:val="20"/>
                <w:szCs w:val="20"/>
              </w:rPr>
              <w:t>年1月1日—</w:t>
            </w:r>
            <w:r w:rsidR="00C636D5" w:rsidRPr="00B425E5">
              <w:rPr>
                <w:rFonts w:ascii="宋体" w:hAnsi="宋体" w:cs="宋体" w:hint="eastAsia"/>
                <w:kern w:val="0"/>
                <w:sz w:val="20"/>
                <w:szCs w:val="20"/>
              </w:rPr>
              <w:t>2024</w:t>
            </w:r>
            <w:r w:rsidRPr="00B425E5">
              <w:rPr>
                <w:rFonts w:ascii="宋体" w:hAnsi="宋体" w:cs="宋体" w:hint="eastAsia"/>
                <w:kern w:val="0"/>
                <w:sz w:val="20"/>
                <w:szCs w:val="20"/>
              </w:rPr>
              <w:t>年12月31日</w:t>
            </w:r>
            <w:r w:rsidRPr="00B425E5">
              <w:rPr>
                <w:rFonts w:ascii="宋体" w:hAnsi="宋体" w:cs="宋体" w:hint="eastAsia"/>
                <w:kern w:val="0"/>
                <w:sz w:val="20"/>
                <w:szCs w:val="20"/>
              </w:rPr>
              <w:br/>
              <w:t>服务频次：每月服务1次，</w:t>
            </w:r>
            <w:r w:rsidR="008E4ABC" w:rsidRPr="00B425E5">
              <w:rPr>
                <w:rFonts w:ascii="宋体" w:hAnsi="宋体" w:cs="宋体" w:hint="eastAsia"/>
                <w:kern w:val="0"/>
                <w:sz w:val="20"/>
                <w:szCs w:val="20"/>
              </w:rPr>
              <w:t>每次服务时间不少于5人日，</w:t>
            </w:r>
            <w:r w:rsidRPr="00B425E5">
              <w:rPr>
                <w:rFonts w:ascii="宋体" w:hAnsi="宋体" w:cs="宋体" w:hint="eastAsia"/>
                <w:kern w:val="0"/>
                <w:sz w:val="20"/>
                <w:szCs w:val="20"/>
              </w:rPr>
              <w:t>两次服务的时间间隔不超过30天。</w:t>
            </w:r>
          </w:p>
        </w:tc>
        <w:tc>
          <w:tcPr>
            <w:tcW w:w="1276" w:type="dxa"/>
            <w:tcBorders>
              <w:top w:val="nil"/>
              <w:left w:val="nil"/>
              <w:bottom w:val="single" w:sz="4" w:space="0" w:color="auto"/>
              <w:right w:val="single" w:sz="4" w:space="0" w:color="auto"/>
            </w:tcBorders>
            <w:shd w:val="clear" w:color="auto" w:fill="auto"/>
            <w:vAlign w:val="center"/>
            <w:hideMark/>
          </w:tcPr>
          <w:p w:rsidR="00CB1D27" w:rsidRPr="00B425E5" w:rsidRDefault="009B2079" w:rsidP="006F182C">
            <w:pPr>
              <w:widowControl/>
              <w:spacing w:line="220" w:lineRule="exact"/>
              <w:jc w:val="left"/>
            </w:pPr>
            <w:proofErr w:type="gramStart"/>
            <w:r w:rsidRPr="00B425E5">
              <w:rPr>
                <w:rFonts w:ascii="宋体" w:hAnsi="宋体" w:cs="宋体" w:hint="eastAsia"/>
                <w:kern w:val="0"/>
                <w:sz w:val="20"/>
                <w:szCs w:val="20"/>
              </w:rPr>
              <w:t>鼠控诱饵</w:t>
            </w:r>
            <w:proofErr w:type="gramEnd"/>
            <w:r w:rsidRPr="00B425E5">
              <w:rPr>
                <w:rFonts w:ascii="宋体" w:hAnsi="宋体" w:cs="宋体" w:hint="eastAsia"/>
                <w:kern w:val="0"/>
                <w:sz w:val="20"/>
                <w:szCs w:val="20"/>
              </w:rPr>
              <w:t>站约2</w:t>
            </w:r>
            <w:r w:rsidR="004D7BC6" w:rsidRPr="00B425E5">
              <w:rPr>
                <w:rFonts w:ascii="宋体" w:hAnsi="宋体" w:cs="宋体"/>
                <w:kern w:val="0"/>
                <w:sz w:val="20"/>
                <w:szCs w:val="20"/>
              </w:rPr>
              <w:t>4</w:t>
            </w:r>
            <w:r w:rsidR="006F182C" w:rsidRPr="00B425E5">
              <w:rPr>
                <w:rFonts w:ascii="宋体" w:hAnsi="宋体" w:cs="宋体"/>
                <w:kern w:val="0"/>
                <w:sz w:val="20"/>
                <w:szCs w:val="20"/>
              </w:rPr>
              <w:t>5</w:t>
            </w:r>
            <w:r w:rsidRPr="00B425E5">
              <w:rPr>
                <w:rFonts w:ascii="宋体" w:hAnsi="宋体" w:cs="宋体" w:hint="eastAsia"/>
                <w:kern w:val="0"/>
                <w:sz w:val="20"/>
                <w:szCs w:val="20"/>
              </w:rPr>
              <w:t>个</w:t>
            </w:r>
            <w:r w:rsidRPr="00B425E5">
              <w:rPr>
                <w:rFonts w:ascii="宋体" w:hAnsi="宋体" w:cs="宋体" w:hint="eastAsia"/>
                <w:kern w:val="0"/>
                <w:sz w:val="20"/>
                <w:szCs w:val="20"/>
              </w:rPr>
              <w:br/>
            </w:r>
            <w:proofErr w:type="gramStart"/>
            <w:r w:rsidRPr="00B425E5">
              <w:rPr>
                <w:rFonts w:ascii="宋体" w:hAnsi="宋体" w:cs="宋体" w:hint="eastAsia"/>
                <w:kern w:val="0"/>
                <w:sz w:val="20"/>
                <w:szCs w:val="20"/>
              </w:rPr>
              <w:t>捕蝇灯约</w:t>
            </w:r>
            <w:r w:rsidR="00C113A6" w:rsidRPr="00B425E5">
              <w:rPr>
                <w:rFonts w:ascii="宋体" w:hAnsi="宋体" w:cs="宋体"/>
                <w:kern w:val="0"/>
                <w:sz w:val="20"/>
                <w:szCs w:val="20"/>
              </w:rPr>
              <w:t>70</w:t>
            </w:r>
            <w:r w:rsidRPr="00B425E5">
              <w:rPr>
                <w:rFonts w:ascii="宋体" w:hAnsi="宋体" w:cs="宋体" w:hint="eastAsia"/>
                <w:kern w:val="0"/>
                <w:sz w:val="20"/>
                <w:szCs w:val="20"/>
              </w:rPr>
              <w:t>台</w:t>
            </w:r>
            <w:proofErr w:type="gramEnd"/>
            <w:r w:rsidRPr="00B425E5">
              <w:rPr>
                <w:rFonts w:ascii="宋体" w:hAnsi="宋体" w:cs="宋体" w:hint="eastAsia"/>
                <w:kern w:val="0"/>
                <w:sz w:val="20"/>
                <w:szCs w:val="20"/>
              </w:rPr>
              <w:br/>
              <w:t>粘鼠板约</w:t>
            </w:r>
            <w:r w:rsidR="00C113A6" w:rsidRPr="00B425E5">
              <w:rPr>
                <w:rFonts w:ascii="宋体" w:hAnsi="宋体" w:cs="宋体"/>
                <w:kern w:val="0"/>
                <w:sz w:val="20"/>
                <w:szCs w:val="20"/>
              </w:rPr>
              <w:t>270</w:t>
            </w:r>
            <w:r w:rsidRPr="00B425E5">
              <w:rPr>
                <w:rFonts w:ascii="宋体" w:hAnsi="宋体" w:cs="宋体" w:hint="eastAsia"/>
                <w:kern w:val="0"/>
                <w:sz w:val="20"/>
                <w:szCs w:val="20"/>
              </w:rPr>
              <w:t>块</w:t>
            </w:r>
            <w:r w:rsidRPr="00B425E5">
              <w:rPr>
                <w:rFonts w:ascii="宋体" w:hAnsi="宋体" w:cs="宋体" w:hint="eastAsia"/>
                <w:kern w:val="0"/>
                <w:sz w:val="20"/>
                <w:szCs w:val="20"/>
              </w:rPr>
              <w:br/>
              <w:t>捕鼠器约50个</w:t>
            </w:r>
          </w:p>
        </w:tc>
        <w:tc>
          <w:tcPr>
            <w:tcW w:w="113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B2079" w:rsidRPr="00B425E5" w:rsidRDefault="009B2079" w:rsidP="00CB1D27">
            <w:pPr>
              <w:widowControl/>
              <w:spacing w:line="220" w:lineRule="exact"/>
              <w:jc w:val="center"/>
              <w:rPr>
                <w:rFonts w:ascii="宋体" w:hAnsi="宋体" w:cs="宋体"/>
                <w:kern w:val="0"/>
                <w:sz w:val="20"/>
                <w:szCs w:val="20"/>
              </w:rPr>
            </w:pPr>
          </w:p>
        </w:tc>
      </w:tr>
    </w:tbl>
    <w:p w:rsidR="000E7163" w:rsidRPr="00B425E5" w:rsidRDefault="000E7163" w:rsidP="000E7163">
      <w:pPr>
        <w:spacing w:line="360" w:lineRule="auto"/>
        <w:ind w:firstLine="570"/>
        <w:jc w:val="left"/>
        <w:rPr>
          <w:rFonts w:ascii="宋体" w:hAnsi="宋体"/>
          <w:szCs w:val="21"/>
        </w:rPr>
      </w:pPr>
    </w:p>
    <w:p w:rsidR="000E7163" w:rsidRPr="00B425E5" w:rsidRDefault="000E7163" w:rsidP="000E7163">
      <w:pPr>
        <w:pStyle w:val="2"/>
        <w:jc w:val="center"/>
        <w:rPr>
          <w:szCs w:val="21"/>
        </w:rPr>
        <w:sectPr w:rsidR="000E7163" w:rsidRPr="00B425E5" w:rsidSect="009B2079">
          <w:pgSz w:w="16840" w:h="11907" w:orient="landscape"/>
          <w:pgMar w:top="1797" w:right="2948" w:bottom="1797" w:left="1440" w:header="851" w:footer="851" w:gutter="0"/>
          <w:cols w:space="720"/>
          <w:docGrid w:type="lines" w:linePitch="286"/>
        </w:sectPr>
      </w:pPr>
    </w:p>
    <w:p w:rsidR="00B52232" w:rsidRPr="00B425E5" w:rsidRDefault="00B52232" w:rsidP="000E7163">
      <w:pPr>
        <w:pStyle w:val="2"/>
        <w:jc w:val="center"/>
        <w:rPr>
          <w:b w:val="0"/>
        </w:rPr>
      </w:pPr>
      <w:bookmarkStart w:id="15" w:name="_Toc51759919"/>
      <w:bookmarkStart w:id="16" w:name="_Toc501468978"/>
      <w:bookmarkStart w:id="17" w:name="_Toc501468864"/>
      <w:bookmarkStart w:id="18" w:name="_Toc51759920"/>
      <w:bookmarkStart w:id="19" w:name="_Toc501468979"/>
      <w:bookmarkStart w:id="20" w:name="_Toc501468865"/>
      <w:r w:rsidRPr="00B425E5">
        <w:rPr>
          <w:rFonts w:hint="eastAsia"/>
        </w:rPr>
        <w:lastRenderedPageBreak/>
        <w:t>四、</w:t>
      </w:r>
      <w:bookmarkEnd w:id="15"/>
      <w:bookmarkEnd w:id="16"/>
      <w:bookmarkEnd w:id="17"/>
      <w:r w:rsidRPr="00B425E5">
        <w:rPr>
          <w:rFonts w:hint="eastAsia"/>
        </w:rPr>
        <w:t>资格审查资料</w:t>
      </w:r>
    </w:p>
    <w:p w:rsidR="004E595E" w:rsidRPr="00B425E5" w:rsidRDefault="00B52232" w:rsidP="004E595E">
      <w:pPr>
        <w:tabs>
          <w:tab w:val="left" w:pos="3558"/>
        </w:tabs>
        <w:spacing w:line="360" w:lineRule="auto"/>
        <w:rPr>
          <w:szCs w:val="21"/>
        </w:rPr>
      </w:pPr>
      <w:r w:rsidRPr="00B425E5">
        <w:rPr>
          <w:rFonts w:hAnsi="宋体" w:hint="eastAsia"/>
          <w:szCs w:val="21"/>
        </w:rPr>
        <w:t>1</w:t>
      </w:r>
      <w:r w:rsidR="004E595E" w:rsidRPr="00B425E5">
        <w:rPr>
          <w:rFonts w:hAnsi="宋体" w:hint="eastAsia"/>
          <w:szCs w:val="21"/>
        </w:rPr>
        <w:t>、</w:t>
      </w:r>
      <w:r w:rsidR="004E595E" w:rsidRPr="00B425E5">
        <w:rPr>
          <w:rFonts w:hint="eastAsia"/>
          <w:szCs w:val="21"/>
        </w:rPr>
        <w:t>营业执照、统一信用代码证，服务能力等级证书、农药登记证等相关资质彩色扫描件。</w:t>
      </w:r>
    </w:p>
    <w:p w:rsidR="004E595E" w:rsidRPr="00B425E5" w:rsidRDefault="004E595E" w:rsidP="004E595E">
      <w:pPr>
        <w:tabs>
          <w:tab w:val="left" w:pos="3558"/>
        </w:tabs>
        <w:spacing w:line="360" w:lineRule="auto"/>
        <w:rPr>
          <w:szCs w:val="21"/>
        </w:rPr>
      </w:pPr>
      <w:r w:rsidRPr="00B425E5">
        <w:rPr>
          <w:rFonts w:hint="eastAsia"/>
          <w:szCs w:val="21"/>
        </w:rPr>
        <w:t>2</w:t>
      </w:r>
      <w:r w:rsidRPr="00B425E5">
        <w:rPr>
          <w:rFonts w:hint="eastAsia"/>
          <w:szCs w:val="21"/>
        </w:rPr>
        <w:t>、杀虫人员需具备劳动部门或行业主管部门下发的资格证书和健康证、省级以上政府部门颁发的资质证明。</w:t>
      </w:r>
    </w:p>
    <w:p w:rsidR="00C62414" w:rsidRPr="00B425E5" w:rsidRDefault="004E595E" w:rsidP="00C62414">
      <w:pPr>
        <w:tabs>
          <w:tab w:val="left" w:pos="3558"/>
        </w:tabs>
        <w:spacing w:line="360" w:lineRule="auto"/>
        <w:rPr>
          <w:szCs w:val="21"/>
        </w:rPr>
      </w:pPr>
      <w:r w:rsidRPr="00B425E5">
        <w:rPr>
          <w:rFonts w:hint="eastAsia"/>
          <w:szCs w:val="21"/>
        </w:rPr>
        <w:t>3</w:t>
      </w:r>
      <w:r w:rsidRPr="00B425E5">
        <w:rPr>
          <w:rFonts w:hint="eastAsia"/>
          <w:szCs w:val="21"/>
        </w:rPr>
        <w:t>、提供大于合同额</w:t>
      </w:r>
      <w:r w:rsidRPr="00B425E5">
        <w:rPr>
          <w:szCs w:val="21"/>
        </w:rPr>
        <w:t>20</w:t>
      </w:r>
      <w:r w:rsidRPr="00B425E5">
        <w:rPr>
          <w:rFonts w:hint="eastAsia"/>
          <w:szCs w:val="21"/>
        </w:rPr>
        <w:t>倍的</w:t>
      </w:r>
      <w:proofErr w:type="gramStart"/>
      <w:r w:rsidRPr="00B425E5">
        <w:rPr>
          <w:rFonts w:hint="eastAsia"/>
          <w:szCs w:val="21"/>
        </w:rPr>
        <w:t>且保险</w:t>
      </w:r>
      <w:proofErr w:type="gramEnd"/>
      <w:r w:rsidRPr="00B425E5">
        <w:rPr>
          <w:rFonts w:hint="eastAsia"/>
          <w:szCs w:val="21"/>
        </w:rPr>
        <w:t>范围涵盖服务工厂所在地的公共责任保险单原件或复印件（需加盖公章</w:t>
      </w:r>
      <w:r w:rsidR="00F453ED" w:rsidRPr="00B425E5">
        <w:rPr>
          <w:rFonts w:hint="eastAsia"/>
          <w:szCs w:val="21"/>
        </w:rPr>
        <w:t>或有效印章</w:t>
      </w:r>
      <w:r w:rsidRPr="00B425E5">
        <w:rPr>
          <w:rFonts w:hint="eastAsia"/>
          <w:szCs w:val="21"/>
        </w:rPr>
        <w:t>）。</w:t>
      </w:r>
    </w:p>
    <w:p w:rsidR="0037400C" w:rsidRPr="00B425E5" w:rsidRDefault="00C62414" w:rsidP="0037400C">
      <w:pPr>
        <w:spacing w:line="360" w:lineRule="auto"/>
        <w:jc w:val="left"/>
        <w:rPr>
          <w:szCs w:val="21"/>
        </w:rPr>
      </w:pPr>
      <w:bookmarkStart w:id="21" w:name="_Toc51759921"/>
      <w:bookmarkStart w:id="22" w:name="_Toc501468980"/>
      <w:bookmarkStart w:id="23" w:name="_Toc501468866"/>
      <w:bookmarkEnd w:id="18"/>
      <w:bookmarkEnd w:id="19"/>
      <w:bookmarkEnd w:id="20"/>
      <w:r w:rsidRPr="00B425E5">
        <w:rPr>
          <w:rFonts w:hint="eastAsia"/>
          <w:szCs w:val="21"/>
        </w:rPr>
        <w:t>4</w:t>
      </w:r>
      <w:r w:rsidR="00270867" w:rsidRPr="00B425E5">
        <w:rPr>
          <w:rFonts w:hint="eastAsia"/>
          <w:szCs w:val="21"/>
        </w:rPr>
        <w:t>、提供药械清单、卫生杀虫剂清单。</w:t>
      </w:r>
    </w:p>
    <w:p w:rsidR="00270867" w:rsidRPr="00B425E5" w:rsidRDefault="00270867" w:rsidP="00270867">
      <w:pPr>
        <w:spacing w:line="360" w:lineRule="auto"/>
        <w:jc w:val="left"/>
        <w:rPr>
          <w:szCs w:val="21"/>
        </w:rPr>
      </w:pPr>
      <w:r w:rsidRPr="00B425E5">
        <w:rPr>
          <w:rFonts w:hint="eastAsia"/>
          <w:szCs w:val="21"/>
        </w:rPr>
        <w:t>5</w:t>
      </w:r>
      <w:r w:rsidRPr="00B425E5">
        <w:rPr>
          <w:rFonts w:hint="eastAsia"/>
          <w:szCs w:val="21"/>
        </w:rPr>
        <w:t>、其他可优先考虑的资质</w:t>
      </w:r>
      <w:r w:rsidR="00767FB4" w:rsidRPr="00B425E5">
        <w:rPr>
          <w:rFonts w:hint="eastAsia"/>
          <w:szCs w:val="21"/>
        </w:rPr>
        <w:t>资料</w:t>
      </w:r>
      <w:r w:rsidR="0037400C" w:rsidRPr="00B425E5">
        <w:rPr>
          <w:rFonts w:hint="eastAsia"/>
          <w:szCs w:val="21"/>
        </w:rPr>
        <w:t>（包括但不限于提供一套完整的虫鼠害服务文件目录，服务记录、服务报告，分析报告，便于我方参考了解</w:t>
      </w:r>
      <w:proofErr w:type="gramStart"/>
      <w:r w:rsidR="0037400C" w:rsidRPr="00B425E5">
        <w:rPr>
          <w:rFonts w:hint="eastAsia"/>
          <w:szCs w:val="21"/>
        </w:rPr>
        <w:t>供应商虫鼠害</w:t>
      </w:r>
      <w:proofErr w:type="gramEnd"/>
      <w:r w:rsidR="0037400C" w:rsidRPr="00B425E5">
        <w:rPr>
          <w:rFonts w:hint="eastAsia"/>
          <w:szCs w:val="21"/>
        </w:rPr>
        <w:t>服务的水平</w:t>
      </w:r>
      <w:r w:rsidR="0074776B" w:rsidRPr="00B425E5">
        <w:rPr>
          <w:rFonts w:hint="eastAsia"/>
          <w:szCs w:val="21"/>
        </w:rPr>
        <w:t>，提供入厂培训培训合格下发的培训证书模板</w:t>
      </w:r>
      <w:r w:rsidR="0037400C" w:rsidRPr="00B425E5">
        <w:rPr>
          <w:rFonts w:hint="eastAsia"/>
          <w:szCs w:val="21"/>
        </w:rPr>
        <w:t>等）。</w:t>
      </w:r>
    </w:p>
    <w:p w:rsidR="00B52232" w:rsidRPr="00B425E5" w:rsidRDefault="00B52232" w:rsidP="000E7163">
      <w:pPr>
        <w:spacing w:line="360" w:lineRule="auto"/>
        <w:ind w:firstLine="570"/>
        <w:jc w:val="left"/>
        <w:rPr>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B52232" w:rsidRPr="00B425E5" w:rsidRDefault="00B52232" w:rsidP="000E7163">
      <w:pPr>
        <w:spacing w:line="360" w:lineRule="auto"/>
        <w:ind w:firstLine="570"/>
        <w:jc w:val="left"/>
        <w:rPr>
          <w:rFonts w:ascii="宋体" w:hAnsi="宋体"/>
          <w:szCs w:val="21"/>
        </w:rPr>
      </w:pPr>
    </w:p>
    <w:p w:rsidR="004E595E" w:rsidRPr="00B425E5" w:rsidRDefault="004E595E" w:rsidP="004E595E">
      <w:pPr>
        <w:pStyle w:val="2"/>
      </w:pPr>
    </w:p>
    <w:p w:rsidR="004E595E" w:rsidRPr="00B425E5" w:rsidRDefault="004E595E" w:rsidP="004E595E"/>
    <w:p w:rsidR="004E595E" w:rsidRPr="00B425E5" w:rsidRDefault="004E595E" w:rsidP="004E595E">
      <w:pPr>
        <w:pStyle w:val="2"/>
      </w:pPr>
    </w:p>
    <w:p w:rsidR="004E595E" w:rsidRPr="00B425E5" w:rsidRDefault="004E595E" w:rsidP="004E595E"/>
    <w:p w:rsidR="00910851" w:rsidRPr="00B425E5" w:rsidRDefault="00910851" w:rsidP="00910851">
      <w:pPr>
        <w:pStyle w:val="2"/>
      </w:pPr>
    </w:p>
    <w:p w:rsidR="004E595E" w:rsidRPr="00B425E5" w:rsidRDefault="004E595E" w:rsidP="004E595E"/>
    <w:p w:rsidR="00910851" w:rsidRPr="00B425E5" w:rsidRDefault="00910851" w:rsidP="00910851"/>
    <w:bookmarkEnd w:id="21"/>
    <w:bookmarkEnd w:id="22"/>
    <w:bookmarkEnd w:id="23"/>
    <w:p w:rsidR="000E7163" w:rsidRPr="00B425E5" w:rsidRDefault="000E7163" w:rsidP="000E7163">
      <w:pPr>
        <w:numPr>
          <w:ilvl w:val="0"/>
          <w:numId w:val="1"/>
        </w:numPr>
        <w:spacing w:line="560" w:lineRule="exact"/>
        <w:jc w:val="center"/>
        <w:rPr>
          <w:rFonts w:ascii="黑体" w:eastAsia="黑体" w:hAnsi="宋体"/>
          <w:b/>
          <w:sz w:val="36"/>
          <w:szCs w:val="36"/>
        </w:rPr>
      </w:pPr>
      <w:r w:rsidRPr="00B425E5">
        <w:rPr>
          <w:rFonts w:ascii="黑体" w:eastAsia="黑体" w:hAnsi="宋体" w:hint="eastAsia"/>
          <w:b/>
          <w:sz w:val="36"/>
          <w:szCs w:val="36"/>
        </w:rPr>
        <w:t>合同条款及格式</w:t>
      </w:r>
    </w:p>
    <w:p w:rsidR="000E7163" w:rsidRPr="00B425E5" w:rsidRDefault="00BD3306" w:rsidP="00997F66">
      <w:pPr>
        <w:pStyle w:val="20"/>
        <w:ind w:leftChars="0" w:left="0" w:firstLineChars="0" w:firstLine="0"/>
        <w:jc w:val="center"/>
        <w:rPr>
          <w:rFonts w:ascii="仿宋" w:eastAsia="仿宋" w:hAnsi="仿宋"/>
          <w:b/>
          <w:bCs/>
          <w:sz w:val="28"/>
          <w:szCs w:val="28"/>
        </w:rPr>
      </w:pPr>
      <w:r w:rsidRPr="00B425E5">
        <w:rPr>
          <w:rFonts w:ascii="仿宋" w:eastAsia="仿宋" w:hAnsi="仿宋" w:hint="eastAsia"/>
          <w:b/>
          <w:bCs/>
          <w:snapToGrid w:val="0"/>
          <w:kern w:val="0"/>
          <w:sz w:val="28"/>
          <w:szCs w:val="28"/>
        </w:rPr>
        <w:t>综合有害生物防治服务协议</w:t>
      </w:r>
    </w:p>
    <w:p w:rsidR="000E7163" w:rsidRPr="00B425E5" w:rsidRDefault="000E7163" w:rsidP="000E7163">
      <w:pPr>
        <w:rPr>
          <w:rFonts w:ascii="仿宋" w:eastAsia="仿宋" w:hAnsi="仿宋"/>
          <w:b/>
          <w:sz w:val="24"/>
        </w:rPr>
      </w:pPr>
      <w:r w:rsidRPr="00B425E5">
        <w:rPr>
          <w:rFonts w:ascii="仿宋" w:eastAsia="仿宋" w:hAnsi="仿宋" w:hint="eastAsia"/>
          <w:b/>
          <w:sz w:val="24"/>
        </w:rPr>
        <w:t xml:space="preserve">合同编号：     </w:t>
      </w:r>
      <w:r w:rsidR="000A50D6" w:rsidRPr="00B425E5">
        <w:rPr>
          <w:rFonts w:ascii="仿宋" w:eastAsia="仿宋" w:hAnsi="仿宋" w:hint="eastAsia"/>
          <w:b/>
          <w:sz w:val="24"/>
        </w:rPr>
        <w:t xml:space="preserve">                           </w:t>
      </w:r>
      <w:r w:rsidRPr="00B425E5">
        <w:rPr>
          <w:rFonts w:ascii="仿宋" w:eastAsia="仿宋" w:hAnsi="仿宋" w:hint="eastAsia"/>
          <w:b/>
          <w:sz w:val="24"/>
        </w:rPr>
        <w:t>签订时间：</w:t>
      </w:r>
      <w:r w:rsidR="00C636D5" w:rsidRPr="00B425E5">
        <w:rPr>
          <w:rFonts w:ascii="仿宋" w:eastAsia="仿宋" w:hAnsi="仿宋" w:hint="eastAsia"/>
          <w:b/>
          <w:sz w:val="24"/>
        </w:rPr>
        <w:t>2024</w:t>
      </w:r>
      <w:r w:rsidRPr="00B425E5">
        <w:rPr>
          <w:rFonts w:ascii="仿宋" w:eastAsia="仿宋" w:hAnsi="仿宋" w:hint="eastAsia"/>
          <w:b/>
          <w:sz w:val="24"/>
        </w:rPr>
        <w:t>年   月   日</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b/>
          <w:sz w:val="28"/>
          <w:szCs w:val="28"/>
        </w:rPr>
        <w:t>客户方：中粮生化能源（榆树）有限公司</w:t>
      </w:r>
      <w:r w:rsidRPr="00B425E5">
        <w:rPr>
          <w:rFonts w:ascii="仿宋_GB2312" w:eastAsia="仿宋_GB2312" w:hint="eastAsia"/>
          <w:b/>
          <w:sz w:val="28"/>
          <w:szCs w:val="28"/>
        </w:rPr>
        <w:tab/>
      </w:r>
      <w:r w:rsidRPr="00B425E5">
        <w:rPr>
          <w:rFonts w:ascii="仿宋_GB2312" w:eastAsia="仿宋_GB2312" w:hint="eastAsia"/>
          <w:sz w:val="28"/>
          <w:szCs w:val="28"/>
        </w:rPr>
        <w:tab/>
        <w:t xml:space="preserve"> </w:t>
      </w:r>
      <w:r w:rsidRPr="00B425E5">
        <w:rPr>
          <w:rFonts w:ascii="仿宋_GB2312" w:eastAsia="仿宋_GB2312" w:hint="eastAsia"/>
          <w:sz w:val="28"/>
          <w:szCs w:val="28"/>
        </w:rPr>
        <w:tab/>
      </w:r>
      <w:r w:rsidRPr="00B425E5">
        <w:rPr>
          <w:rFonts w:ascii="仿宋_GB2312" w:eastAsia="仿宋_GB2312" w:hint="eastAsia"/>
          <w:sz w:val="28"/>
          <w:szCs w:val="28"/>
        </w:rPr>
        <w:tab/>
      </w:r>
      <w:r w:rsidRPr="00B425E5">
        <w:rPr>
          <w:rFonts w:ascii="仿宋_GB2312" w:eastAsia="仿宋_GB2312" w:hint="eastAsia"/>
          <w:sz w:val="28"/>
          <w:szCs w:val="28"/>
        </w:rPr>
        <w:tab/>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地  址：长春市五棵</w:t>
      </w:r>
      <w:proofErr w:type="gramStart"/>
      <w:r w:rsidRPr="00B425E5">
        <w:rPr>
          <w:rFonts w:ascii="仿宋_GB2312" w:eastAsia="仿宋_GB2312" w:hint="eastAsia"/>
          <w:sz w:val="28"/>
          <w:szCs w:val="28"/>
        </w:rPr>
        <w:t>树经济</w:t>
      </w:r>
      <w:proofErr w:type="gramEnd"/>
      <w:r w:rsidRPr="00B425E5">
        <w:rPr>
          <w:rFonts w:ascii="仿宋_GB2312" w:eastAsia="仿宋_GB2312" w:hint="eastAsia"/>
          <w:sz w:val="28"/>
          <w:szCs w:val="28"/>
        </w:rPr>
        <w:t xml:space="preserve">开发区东风大街1号  邮编：130401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业务联系人：</w:t>
      </w:r>
      <w:r w:rsidR="00376E6A" w:rsidRPr="00B425E5">
        <w:rPr>
          <w:rFonts w:ascii="仿宋_GB2312" w:eastAsia="仿宋_GB2312" w:hint="eastAsia"/>
          <w:sz w:val="28"/>
          <w:szCs w:val="28"/>
        </w:rPr>
        <w:t>邵兵</w:t>
      </w:r>
      <w:r w:rsidRPr="00B425E5">
        <w:rPr>
          <w:rFonts w:ascii="仿宋_GB2312" w:eastAsia="仿宋_GB2312" w:hint="eastAsia"/>
          <w:sz w:val="28"/>
          <w:szCs w:val="28"/>
        </w:rPr>
        <w:t xml:space="preserve">       部门：</w:t>
      </w:r>
      <w:proofErr w:type="gramStart"/>
      <w:r w:rsidRPr="00B425E5">
        <w:rPr>
          <w:rFonts w:ascii="仿宋_GB2312" w:eastAsia="仿宋_GB2312" w:hint="eastAsia"/>
          <w:sz w:val="28"/>
          <w:szCs w:val="28"/>
        </w:rPr>
        <w:t>品控部</w:t>
      </w:r>
      <w:proofErr w:type="gramEnd"/>
      <w:r w:rsidRPr="00B425E5">
        <w:rPr>
          <w:rFonts w:ascii="仿宋_GB2312" w:eastAsia="仿宋_GB2312" w:hint="eastAsia"/>
          <w:sz w:val="28"/>
          <w:szCs w:val="28"/>
        </w:rPr>
        <w:t xml:space="preserve">       职位：经理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 xml:space="preserve">联系电话： 0431-83827219     传真：0431-83827050 </w:t>
      </w:r>
      <w:r w:rsidRPr="00B425E5">
        <w:rPr>
          <w:rFonts w:ascii="仿宋_GB2312" w:eastAsia="仿宋_GB2312" w:hint="eastAsia"/>
          <w:sz w:val="28"/>
          <w:szCs w:val="28"/>
        </w:rPr>
        <w:tab/>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电子邮件：</w:t>
      </w:r>
      <w:r w:rsidRPr="00B425E5">
        <w:rPr>
          <w:rFonts w:ascii="仿宋_GB2312" w:eastAsia="仿宋_GB2312"/>
          <w:sz w:val="28"/>
          <w:szCs w:val="28"/>
        </w:rPr>
        <w:t>whui@cofco.com</w:t>
      </w:r>
      <w:r w:rsidRPr="00B425E5">
        <w:rPr>
          <w:rFonts w:ascii="仿宋_GB2312" w:eastAsia="仿宋_GB2312" w:hint="eastAsia"/>
          <w:sz w:val="28"/>
          <w:szCs w:val="28"/>
        </w:rPr>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b/>
          <w:sz w:val="28"/>
          <w:szCs w:val="28"/>
        </w:rPr>
        <w:t>客户类型：工厂</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服务地址：长春市五棵</w:t>
      </w:r>
      <w:proofErr w:type="gramStart"/>
      <w:r w:rsidRPr="00B425E5">
        <w:rPr>
          <w:rFonts w:ascii="仿宋_GB2312" w:eastAsia="仿宋_GB2312" w:hint="eastAsia"/>
          <w:sz w:val="28"/>
          <w:szCs w:val="28"/>
        </w:rPr>
        <w:t>树经济</w:t>
      </w:r>
      <w:proofErr w:type="gramEnd"/>
      <w:r w:rsidRPr="00B425E5">
        <w:rPr>
          <w:rFonts w:ascii="仿宋_GB2312" w:eastAsia="仿宋_GB2312" w:hint="eastAsia"/>
          <w:sz w:val="28"/>
          <w:szCs w:val="28"/>
        </w:rPr>
        <w:t>开发区东风大街1号</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服务联系人： 董晓岩    部门：</w:t>
      </w:r>
      <w:proofErr w:type="gramStart"/>
      <w:r w:rsidRPr="00B425E5">
        <w:rPr>
          <w:rFonts w:ascii="仿宋_GB2312" w:eastAsia="仿宋_GB2312" w:hint="eastAsia"/>
          <w:sz w:val="28"/>
          <w:szCs w:val="28"/>
        </w:rPr>
        <w:t>品控部</w:t>
      </w:r>
      <w:proofErr w:type="gramEnd"/>
      <w:r w:rsidRPr="00B425E5">
        <w:rPr>
          <w:rFonts w:ascii="仿宋_GB2312" w:eastAsia="仿宋_GB2312" w:hint="eastAsia"/>
          <w:sz w:val="28"/>
          <w:szCs w:val="28"/>
        </w:rPr>
        <w:t xml:space="preserve">       职位：体系经理</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服务电话：0431-83827188</w:t>
      </w:r>
      <w:r w:rsidRPr="00B425E5">
        <w:rPr>
          <w:rFonts w:ascii="仿宋_GB2312" w:eastAsia="仿宋_GB2312" w:hint="eastAsia"/>
          <w:sz w:val="28"/>
          <w:szCs w:val="28"/>
        </w:rPr>
        <w:tab/>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服务电邮：D</w:t>
      </w:r>
      <w:r w:rsidRPr="00B425E5">
        <w:rPr>
          <w:rFonts w:ascii="仿宋_GB2312" w:eastAsia="仿宋_GB2312"/>
          <w:sz w:val="28"/>
          <w:szCs w:val="28"/>
        </w:rPr>
        <w:t>ongxiaoyan@cofco.com</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服务方：</w:t>
      </w:r>
      <w:r w:rsidRPr="00B425E5">
        <w:rPr>
          <w:rFonts w:ascii="仿宋_GB2312" w:eastAsia="仿宋_GB2312" w:hint="eastAsia"/>
          <w:b/>
          <w:sz w:val="28"/>
          <w:szCs w:val="28"/>
        </w:rPr>
        <w:tab/>
      </w:r>
      <w:r w:rsidRPr="00B425E5">
        <w:rPr>
          <w:rFonts w:ascii="仿宋_GB2312" w:eastAsia="仿宋_GB2312" w:hint="eastAsia"/>
          <w:b/>
          <w:sz w:val="28"/>
          <w:szCs w:val="28"/>
        </w:rPr>
        <w:tab/>
      </w:r>
      <w:r w:rsidRPr="00B425E5">
        <w:rPr>
          <w:rFonts w:ascii="仿宋_GB2312" w:eastAsia="仿宋_GB2312" w:hint="eastAsia"/>
          <w:b/>
          <w:sz w:val="28"/>
          <w:szCs w:val="28"/>
        </w:rPr>
        <w:tab/>
      </w:r>
      <w:r w:rsidRPr="00B425E5">
        <w:rPr>
          <w:rFonts w:ascii="仿宋_GB2312" w:eastAsia="仿宋_GB2312" w:hint="eastAsia"/>
          <w:b/>
          <w:sz w:val="28"/>
          <w:szCs w:val="28"/>
        </w:rPr>
        <w:tab/>
      </w:r>
      <w:r w:rsidRPr="00B425E5">
        <w:rPr>
          <w:rFonts w:ascii="仿宋_GB2312" w:eastAsia="仿宋_GB2312" w:hint="eastAsia"/>
          <w:b/>
          <w:sz w:val="28"/>
          <w:szCs w:val="28"/>
        </w:rPr>
        <w:tab/>
      </w:r>
      <w:r w:rsidRPr="00B425E5">
        <w:rPr>
          <w:rFonts w:ascii="仿宋_GB2312" w:eastAsia="仿宋_GB2312" w:hint="eastAsia"/>
          <w:b/>
          <w:sz w:val="28"/>
          <w:szCs w:val="28"/>
        </w:rPr>
        <w:tab/>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地  址：</w:t>
      </w:r>
      <w:r w:rsidRPr="00B425E5">
        <w:rPr>
          <w:rFonts w:ascii="仿宋_GB2312" w:eastAsia="仿宋_GB2312" w:hint="eastAsia"/>
          <w:sz w:val="28"/>
          <w:szCs w:val="28"/>
        </w:rPr>
        <w:tab/>
      </w:r>
      <w:r w:rsidRPr="00B425E5">
        <w:rPr>
          <w:rFonts w:ascii="仿宋_GB2312" w:eastAsia="仿宋_GB2312" w:hint="eastAsia"/>
          <w:sz w:val="28"/>
          <w:szCs w:val="28"/>
        </w:rPr>
        <w:tab/>
        <w:t xml:space="preserve">              </w:t>
      </w:r>
      <w:r w:rsidRPr="00B425E5">
        <w:rPr>
          <w:rFonts w:ascii="仿宋_GB2312" w:eastAsia="仿宋_GB2312" w:hint="eastAsia"/>
          <w:sz w:val="28"/>
          <w:szCs w:val="28"/>
        </w:rPr>
        <w:tab/>
      </w:r>
      <w:r w:rsidRPr="00B425E5">
        <w:rPr>
          <w:rFonts w:ascii="仿宋_GB2312" w:eastAsia="仿宋_GB2312" w:hint="eastAsia"/>
          <w:sz w:val="28"/>
          <w:szCs w:val="28"/>
        </w:rPr>
        <w:tab/>
      </w:r>
      <w:r w:rsidRPr="00B425E5">
        <w:rPr>
          <w:rFonts w:ascii="仿宋_GB2312" w:eastAsia="仿宋_GB2312" w:hint="eastAsia"/>
          <w:sz w:val="28"/>
          <w:szCs w:val="28"/>
        </w:rPr>
        <w:tab/>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 xml:space="preserve">业务联系人：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手  机：</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 xml:space="preserve">电  话：       </w:t>
      </w:r>
      <w:r w:rsidR="00972DB7" w:rsidRPr="00B425E5">
        <w:rPr>
          <w:rFonts w:ascii="仿宋_GB2312" w:eastAsia="仿宋_GB2312"/>
          <w:sz w:val="28"/>
          <w:szCs w:val="28"/>
        </w:rPr>
        <w:t xml:space="preserve"> </w:t>
      </w:r>
      <w:r w:rsidRPr="00B425E5">
        <w:rPr>
          <w:rFonts w:ascii="仿宋_GB2312" w:eastAsia="仿宋_GB2312" w:hint="eastAsia"/>
          <w:sz w:val="28"/>
          <w:szCs w:val="28"/>
        </w:rPr>
        <w:t xml:space="preserve"> </w:t>
      </w:r>
      <w:r w:rsidR="00A967C7" w:rsidRPr="00B425E5">
        <w:rPr>
          <w:rFonts w:ascii="仿宋_GB2312" w:eastAsia="仿宋_GB2312"/>
          <w:sz w:val="28"/>
          <w:szCs w:val="28"/>
        </w:rPr>
        <w:t xml:space="preserve">  </w:t>
      </w:r>
      <w:r w:rsidRPr="00B425E5">
        <w:rPr>
          <w:rFonts w:ascii="仿宋_GB2312" w:eastAsia="仿宋_GB2312" w:hint="eastAsia"/>
          <w:sz w:val="28"/>
          <w:szCs w:val="28"/>
        </w:rPr>
        <w:t xml:space="preserve"> 传真：</w:t>
      </w:r>
      <w:r w:rsidRPr="00B425E5">
        <w:rPr>
          <w:rFonts w:ascii="仿宋_GB2312" w:eastAsia="仿宋_GB2312" w:hint="eastAsia"/>
          <w:sz w:val="28"/>
          <w:szCs w:val="28"/>
        </w:rPr>
        <w:tab/>
      </w:r>
      <w:r w:rsidRPr="00B425E5">
        <w:rPr>
          <w:rFonts w:ascii="仿宋_GB2312" w:eastAsia="仿宋_GB2312" w:hint="eastAsia"/>
          <w:sz w:val="28"/>
          <w:szCs w:val="28"/>
        </w:rPr>
        <w:tab/>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电子邮件：</w:t>
      </w:r>
      <w:r w:rsidR="00972DB7" w:rsidRPr="00B425E5">
        <w:rPr>
          <w:rFonts w:ascii="仿宋_GB2312" w:eastAsia="仿宋_GB2312"/>
          <w:sz w:val="28"/>
          <w:szCs w:val="28"/>
        </w:rPr>
        <w:t xml:space="preserve"> </w:t>
      </w:r>
      <w:r w:rsidRPr="00B425E5">
        <w:rPr>
          <w:rFonts w:ascii="仿宋_GB2312" w:eastAsia="仿宋_GB2312" w:hint="eastAsia"/>
          <w:sz w:val="28"/>
          <w:szCs w:val="28"/>
        </w:rPr>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提供服务部门：</w:t>
      </w:r>
      <w:r w:rsidR="00972DB7" w:rsidRPr="00B425E5">
        <w:rPr>
          <w:rFonts w:ascii="仿宋_GB2312" w:eastAsia="仿宋_GB2312" w:hint="eastAsia"/>
          <w:sz w:val="28"/>
          <w:szCs w:val="28"/>
        </w:rPr>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lastRenderedPageBreak/>
        <w:t>服务联系人：</w:t>
      </w:r>
      <w:r w:rsidR="00972DB7" w:rsidRPr="00B425E5">
        <w:rPr>
          <w:rFonts w:ascii="仿宋_GB2312" w:eastAsia="仿宋_GB2312" w:hint="eastAsia"/>
          <w:sz w:val="28"/>
          <w:szCs w:val="28"/>
        </w:rPr>
        <w:t xml:space="preserve"> </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手  机：</w:t>
      </w:r>
    </w:p>
    <w:p w:rsidR="00BD3306" w:rsidRPr="00B425E5" w:rsidRDefault="00BD3306" w:rsidP="00BD3306">
      <w:pPr>
        <w:spacing w:line="360" w:lineRule="auto"/>
        <w:jc w:val="left"/>
        <w:rPr>
          <w:rFonts w:ascii="仿宋_GB2312" w:eastAsia="仿宋_GB2312"/>
          <w:sz w:val="28"/>
          <w:szCs w:val="28"/>
        </w:rPr>
      </w:pPr>
      <w:r w:rsidRPr="00B425E5">
        <w:rPr>
          <w:rFonts w:ascii="仿宋_GB2312" w:eastAsia="仿宋_GB2312" w:hint="eastAsia"/>
          <w:sz w:val="28"/>
          <w:szCs w:val="28"/>
        </w:rPr>
        <w:t>服务电邮：</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b/>
          <w:sz w:val="28"/>
          <w:szCs w:val="28"/>
        </w:rPr>
        <w:t>服务日期</w:t>
      </w:r>
      <w:r w:rsidRPr="00B425E5">
        <w:rPr>
          <w:rFonts w:ascii="仿宋_GB2312" w:eastAsia="仿宋_GB2312" w:hint="eastAsia"/>
          <w:sz w:val="28"/>
          <w:szCs w:val="28"/>
        </w:rPr>
        <w:t>：</w:t>
      </w:r>
    </w:p>
    <w:p w:rsidR="00BD3306" w:rsidRPr="00B425E5" w:rsidRDefault="00BD3306" w:rsidP="00BD3306">
      <w:pPr>
        <w:spacing w:line="360" w:lineRule="auto"/>
        <w:ind w:firstLineChars="150" w:firstLine="420"/>
        <w:rPr>
          <w:rFonts w:ascii="仿宋_GB2312" w:eastAsia="仿宋_GB2312"/>
          <w:sz w:val="28"/>
          <w:szCs w:val="28"/>
          <w:highlight w:val="yellow"/>
        </w:rPr>
      </w:pPr>
      <w:r w:rsidRPr="00B425E5">
        <w:rPr>
          <w:rFonts w:ascii="仿宋_GB2312" w:eastAsia="仿宋_GB2312" w:hint="eastAsia"/>
          <w:sz w:val="28"/>
          <w:szCs w:val="28"/>
        </w:rPr>
        <w:t xml:space="preserve">服务日期 </w:t>
      </w:r>
      <w:r w:rsidR="00C636D5" w:rsidRPr="00B425E5">
        <w:rPr>
          <w:rFonts w:ascii="仿宋_GB2312" w:eastAsia="仿宋_GB2312" w:hint="eastAsia"/>
          <w:sz w:val="28"/>
          <w:szCs w:val="28"/>
        </w:rPr>
        <w:t>2024</w:t>
      </w:r>
      <w:r w:rsidRPr="00B425E5">
        <w:rPr>
          <w:rFonts w:ascii="仿宋_GB2312" w:eastAsia="仿宋_GB2312" w:hint="eastAsia"/>
          <w:sz w:val="28"/>
          <w:szCs w:val="28"/>
        </w:rPr>
        <w:t>年1月1日至</w:t>
      </w:r>
      <w:r w:rsidR="00C636D5" w:rsidRPr="00B425E5">
        <w:rPr>
          <w:rFonts w:ascii="仿宋_GB2312" w:eastAsia="仿宋_GB2312" w:hint="eastAsia"/>
          <w:sz w:val="28"/>
          <w:szCs w:val="28"/>
        </w:rPr>
        <w:t>2024</w:t>
      </w:r>
      <w:r w:rsidRPr="00B425E5">
        <w:rPr>
          <w:rFonts w:ascii="仿宋_GB2312" w:eastAsia="仿宋_GB2312" w:hint="eastAsia"/>
          <w:sz w:val="28"/>
          <w:szCs w:val="28"/>
        </w:rPr>
        <w:t>年12月31日。</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Ansi="宋体" w:hint="eastAsia"/>
          <w:b/>
          <w:kern w:val="0"/>
          <w:sz w:val="28"/>
          <w:szCs w:val="28"/>
        </w:rPr>
        <w:t>控制的目标害虫</w:t>
      </w:r>
      <w:r w:rsidRPr="00B425E5">
        <w:rPr>
          <w:rFonts w:ascii="仿宋_GB2312" w:eastAsia="仿宋_GB2312" w:hint="eastAsia"/>
          <w:sz w:val="28"/>
          <w:szCs w:val="28"/>
        </w:rPr>
        <w:t>：</w:t>
      </w:r>
    </w:p>
    <w:p w:rsidR="00BD3306" w:rsidRPr="00B425E5" w:rsidRDefault="00BD3306" w:rsidP="00BD3306">
      <w:pPr>
        <w:numPr>
          <w:ilvl w:val="0"/>
          <w:numId w:val="4"/>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老鼠、蟑螂、飞虫（包括蚊蝇、蛾子等，不包括法老蚁、火蚁、白蚁和其它对木头有害的害虫）；</w:t>
      </w:r>
    </w:p>
    <w:p w:rsidR="00BD3306" w:rsidRPr="00B425E5" w:rsidRDefault="00BD3306" w:rsidP="00BD3306">
      <w:pPr>
        <w:numPr>
          <w:ilvl w:val="0"/>
          <w:numId w:val="4"/>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服务方可以根据客户方要求，对发现的其他害虫进行鉴别，并提供相应的解决方案</w:t>
      </w:r>
      <w:bookmarkStart w:id="24" w:name="OLE_LINK1"/>
      <w:r w:rsidRPr="00B425E5">
        <w:rPr>
          <w:rFonts w:ascii="仿宋_GB2312" w:eastAsia="仿宋_GB2312" w:hint="eastAsia"/>
          <w:sz w:val="28"/>
          <w:szCs w:val="28"/>
        </w:rPr>
        <w:t>，及收取额外的相关费用</w:t>
      </w:r>
      <w:bookmarkEnd w:id="24"/>
      <w:r w:rsidRPr="00B425E5">
        <w:rPr>
          <w:rFonts w:ascii="仿宋_GB2312" w:eastAsia="仿宋_GB2312" w:hint="eastAsia"/>
          <w:sz w:val="28"/>
          <w:szCs w:val="28"/>
        </w:rPr>
        <w:t>。</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b/>
          <w:sz w:val="28"/>
          <w:szCs w:val="28"/>
        </w:rPr>
        <w:t>服务区域</w:t>
      </w:r>
      <w:r w:rsidRPr="00B425E5">
        <w:rPr>
          <w:rFonts w:ascii="仿宋_GB2312" w:eastAsia="仿宋_GB2312" w:hint="eastAsia"/>
          <w:sz w:val="28"/>
          <w:szCs w:val="28"/>
        </w:rPr>
        <w:t>：</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“中粮生化能源（榆树）有限公司”现有厂区内，包括：</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淀粉车间（淀粉包装、副产品包装、油工段、低水分淀粉）</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储运部（综合楼、材料库、辅料库、淀粉库房、副产品库房、柠檬酸成品库房）</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有机酸车间（发酵工段、提取工段、精制工段）</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公用工程车间（脱盐水站、污水处理站、维修工段）</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行政区域（办公楼、食堂、招待所、文体中心、员工宿舍）</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预处理车间（净化间、玉米库房）</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质检中心</w:t>
      </w:r>
    </w:p>
    <w:p w:rsidR="00BD3306" w:rsidRPr="00B425E5" w:rsidRDefault="00BD3306" w:rsidP="00BD3306">
      <w:pPr>
        <w:numPr>
          <w:ilvl w:val="0"/>
          <w:numId w:val="5"/>
        </w:numPr>
        <w:spacing w:line="360" w:lineRule="auto"/>
        <w:rPr>
          <w:rFonts w:ascii="仿宋_GB2312" w:eastAsia="仿宋_GB2312"/>
          <w:sz w:val="28"/>
          <w:szCs w:val="28"/>
        </w:rPr>
      </w:pPr>
      <w:r w:rsidRPr="00B425E5">
        <w:rPr>
          <w:rFonts w:ascii="仿宋_GB2312" w:eastAsia="仿宋_GB2312" w:hint="eastAsia"/>
          <w:sz w:val="28"/>
          <w:szCs w:val="28"/>
        </w:rPr>
        <w:t>淀粉糖车间</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要求：附各区域图纸，并详细标注具体捕鼠设施放置点，如捕鼠设施</w:t>
      </w:r>
      <w:r w:rsidRPr="00B425E5">
        <w:rPr>
          <w:rFonts w:ascii="仿宋_GB2312" w:eastAsia="仿宋_GB2312" w:hint="eastAsia"/>
          <w:sz w:val="28"/>
          <w:szCs w:val="28"/>
        </w:rPr>
        <w:lastRenderedPageBreak/>
        <w:t>放置点发生变化，10个工作日内更新图纸反馈客户。</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服务内容：</w:t>
      </w:r>
    </w:p>
    <w:p w:rsidR="00BD3306" w:rsidRPr="00B425E5" w:rsidRDefault="00BD3306" w:rsidP="00BD3306">
      <w:pPr>
        <w:spacing w:line="360" w:lineRule="auto"/>
        <w:rPr>
          <w:rFonts w:ascii="仿宋_GB2312" w:eastAsia="仿宋_GB2312"/>
          <w:sz w:val="28"/>
          <w:szCs w:val="28"/>
          <w:highlight w:val="yellow"/>
        </w:rPr>
      </w:pPr>
      <w:r w:rsidRPr="00B425E5">
        <w:rPr>
          <w:rFonts w:ascii="仿宋_GB2312" w:eastAsia="仿宋_GB2312" w:hint="eastAsia"/>
          <w:sz w:val="28"/>
          <w:szCs w:val="28"/>
        </w:rPr>
        <w:t>1.在客户方的建筑外围，服务方将</w:t>
      </w:r>
      <w:proofErr w:type="gramStart"/>
      <w:r w:rsidRPr="00B425E5">
        <w:rPr>
          <w:rFonts w:ascii="仿宋_GB2312" w:eastAsia="仿宋_GB2312" w:hint="eastAsia"/>
          <w:sz w:val="28"/>
          <w:szCs w:val="28"/>
        </w:rPr>
        <w:t>设置鼠控诱饵</w:t>
      </w:r>
      <w:proofErr w:type="gramEnd"/>
      <w:r w:rsidRPr="00B425E5">
        <w:rPr>
          <w:rFonts w:ascii="仿宋_GB2312" w:eastAsia="仿宋_GB2312" w:hint="eastAsia"/>
          <w:sz w:val="28"/>
          <w:szCs w:val="28"/>
        </w:rPr>
        <w:t>站，并在常规服务中定期更换诱饵并作记录；室内设置防鼠粘板</w:t>
      </w:r>
      <w:r w:rsidR="00F5713C" w:rsidRPr="00B425E5">
        <w:rPr>
          <w:rFonts w:ascii="仿宋_GB2312" w:eastAsia="仿宋_GB2312" w:hint="eastAsia"/>
          <w:sz w:val="28"/>
          <w:szCs w:val="28"/>
        </w:rPr>
        <w:t>、捕蝇灯，</w:t>
      </w:r>
      <w:r w:rsidRPr="00B425E5">
        <w:rPr>
          <w:rFonts w:ascii="仿宋_GB2312" w:eastAsia="仿宋_GB2312" w:hint="eastAsia"/>
          <w:sz w:val="28"/>
          <w:szCs w:val="28"/>
        </w:rPr>
        <w:t>并在常规服务中定期检查及更换粘板</w:t>
      </w:r>
      <w:r w:rsidR="00F5713C" w:rsidRPr="00B425E5">
        <w:rPr>
          <w:rFonts w:ascii="仿宋_GB2312" w:eastAsia="仿宋_GB2312" w:hint="eastAsia"/>
          <w:sz w:val="28"/>
          <w:szCs w:val="28"/>
        </w:rPr>
        <w:t>、捕蝇灯纸，</w:t>
      </w:r>
      <w:r w:rsidRPr="00B425E5">
        <w:rPr>
          <w:rFonts w:ascii="仿宋_GB2312" w:eastAsia="仿宋_GB2312" w:hint="eastAsia"/>
          <w:sz w:val="28"/>
          <w:szCs w:val="28"/>
        </w:rPr>
        <w:t>以控制及监测老鼠</w:t>
      </w:r>
      <w:r w:rsidR="00F5713C" w:rsidRPr="00B425E5">
        <w:rPr>
          <w:rFonts w:ascii="仿宋_GB2312" w:eastAsia="仿宋_GB2312" w:hint="eastAsia"/>
          <w:sz w:val="28"/>
          <w:szCs w:val="28"/>
        </w:rPr>
        <w:t>、</w:t>
      </w:r>
      <w:r w:rsidR="003A4A38" w:rsidRPr="00B425E5">
        <w:rPr>
          <w:rFonts w:ascii="仿宋_GB2312" w:eastAsia="仿宋_GB2312" w:hint="eastAsia"/>
          <w:sz w:val="28"/>
          <w:szCs w:val="28"/>
        </w:rPr>
        <w:t>虫害的侵入</w:t>
      </w:r>
      <w:r w:rsidRPr="00B425E5">
        <w:rPr>
          <w:rFonts w:ascii="仿宋_GB2312" w:eastAsia="仿宋_GB2312" w:hint="eastAsia"/>
          <w:sz w:val="28"/>
          <w:szCs w:val="28"/>
        </w:rPr>
        <w:t>；</w:t>
      </w:r>
    </w:p>
    <w:p w:rsidR="00BD3306" w:rsidRPr="00B425E5" w:rsidRDefault="00BD3306" w:rsidP="00BD3306">
      <w:pPr>
        <w:spacing w:line="360" w:lineRule="auto"/>
        <w:rPr>
          <w:rFonts w:ascii="仿宋_GB2312" w:eastAsia="仿宋_GB2312"/>
          <w:sz w:val="28"/>
          <w:szCs w:val="28"/>
          <w:highlight w:val="yellow"/>
        </w:rPr>
      </w:pPr>
      <w:r w:rsidRPr="00B425E5">
        <w:rPr>
          <w:rFonts w:ascii="仿宋_GB2312" w:eastAsia="仿宋_GB2312" w:hint="eastAsia"/>
          <w:sz w:val="28"/>
          <w:szCs w:val="28"/>
        </w:rPr>
        <w:t>2.在常规服务中，服务方将通过检查，对于容易造成鼠害侵害的建筑上的结构隐患，向相关部门提出建议，以便客户方能及时加以修正；针对某些建筑的缺陷（包括建筑的局部密闭性），客户方可以要求服务方提供力所能及的修补，并支付相关费用；</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3.在服务区域的建筑的外墙墙基处、出入口的外部等地方，服务方使用滞留处理方式提供预防措施；对于内部的虫害情况，服务方在客户方允许的前提下，使用定点处理、或缝隙处理的方式，消除已发现的害虫，并提出相应的改善建议或措施；</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4.服务方将在客户方的相关部门设立除虫日志程序，以便于服务人员能及时有效地解决虫害问题；</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5.每次常规服务时，服务方会对服务区域作检查，对虫害侵害因素（包括建筑结构、环境卫生等方面）作详细的书面陈述并提出相关建议；</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sz w:val="28"/>
          <w:szCs w:val="28"/>
        </w:rPr>
        <w:t>6.每次服务完成后，服务方将提供完善的服务报告给客户方，并由客户方对服务</w:t>
      </w:r>
      <w:proofErr w:type="gramStart"/>
      <w:r w:rsidRPr="00B425E5">
        <w:rPr>
          <w:rFonts w:ascii="仿宋_GB2312" w:eastAsia="仿宋_GB2312" w:hint="eastAsia"/>
          <w:sz w:val="28"/>
          <w:szCs w:val="28"/>
        </w:rPr>
        <w:t>方服务</w:t>
      </w:r>
      <w:proofErr w:type="gramEnd"/>
      <w:r w:rsidRPr="00B425E5">
        <w:rPr>
          <w:rFonts w:ascii="仿宋_GB2312" w:eastAsia="仿宋_GB2312" w:hint="eastAsia"/>
          <w:sz w:val="28"/>
          <w:szCs w:val="28"/>
        </w:rPr>
        <w:t xml:space="preserve">人员每次的服务给予评价； </w:t>
      </w:r>
    </w:p>
    <w:p w:rsidR="002D7692" w:rsidRPr="00B425E5" w:rsidRDefault="00BD3306" w:rsidP="002D7692">
      <w:pPr>
        <w:spacing w:line="360" w:lineRule="auto"/>
        <w:rPr>
          <w:rFonts w:ascii="仿宋_GB2312" w:eastAsia="仿宋_GB2312"/>
          <w:sz w:val="28"/>
          <w:szCs w:val="28"/>
        </w:rPr>
      </w:pPr>
      <w:r w:rsidRPr="00B425E5">
        <w:rPr>
          <w:rFonts w:ascii="仿宋_GB2312" w:eastAsia="仿宋_GB2312" w:hint="eastAsia"/>
          <w:sz w:val="28"/>
          <w:szCs w:val="28"/>
        </w:rPr>
        <w:t>7.在服务期间发生的设备及备件维修或更换由服务方人员负责，所使用配备零件及工具由服务方提供。</w:t>
      </w:r>
    </w:p>
    <w:p w:rsidR="002D7692" w:rsidRPr="00B425E5" w:rsidRDefault="002D7692" w:rsidP="00BD3306">
      <w:pPr>
        <w:spacing w:line="360" w:lineRule="auto"/>
        <w:rPr>
          <w:rFonts w:ascii="仿宋_GB2312" w:eastAsia="仿宋_GB2312"/>
          <w:b/>
          <w:sz w:val="28"/>
          <w:szCs w:val="28"/>
        </w:rPr>
      </w:pPr>
      <w:r w:rsidRPr="00B425E5">
        <w:rPr>
          <w:rFonts w:ascii="仿宋_GB2312" w:eastAsia="仿宋_GB2312" w:hint="eastAsia"/>
          <w:sz w:val="28"/>
          <w:szCs w:val="28"/>
        </w:rPr>
        <w:t>8</w:t>
      </w:r>
      <w:r w:rsidRPr="00B425E5">
        <w:rPr>
          <w:rFonts w:ascii="仿宋_GB2312" w:eastAsia="仿宋_GB2312"/>
          <w:sz w:val="28"/>
          <w:szCs w:val="28"/>
        </w:rPr>
        <w:t>.</w:t>
      </w:r>
      <w:r w:rsidRPr="00B425E5">
        <w:rPr>
          <w:rFonts w:ascii="仿宋_GB2312" w:eastAsia="仿宋_GB2312" w:hint="eastAsia"/>
          <w:sz w:val="28"/>
          <w:szCs w:val="28"/>
        </w:rPr>
        <w:t>粘鼠板、</w:t>
      </w:r>
      <w:proofErr w:type="gramStart"/>
      <w:r w:rsidRPr="00B425E5">
        <w:rPr>
          <w:rFonts w:ascii="仿宋_GB2312" w:eastAsia="仿宋_GB2312" w:hint="eastAsia"/>
          <w:sz w:val="28"/>
          <w:szCs w:val="28"/>
        </w:rPr>
        <w:t>捕蝇灯纸等</w:t>
      </w:r>
      <w:proofErr w:type="gramEnd"/>
      <w:r w:rsidRPr="00B425E5">
        <w:rPr>
          <w:rFonts w:ascii="仿宋_GB2312" w:eastAsia="仿宋_GB2312" w:hint="eastAsia"/>
          <w:sz w:val="28"/>
          <w:szCs w:val="28"/>
        </w:rPr>
        <w:t>虫鼠害监控耗材，服务方需按照我司日常管</w:t>
      </w:r>
      <w:proofErr w:type="gramStart"/>
      <w:r w:rsidRPr="00B425E5">
        <w:rPr>
          <w:rFonts w:ascii="仿宋_GB2312" w:eastAsia="仿宋_GB2312" w:hint="eastAsia"/>
          <w:sz w:val="28"/>
          <w:szCs w:val="28"/>
        </w:rPr>
        <w:t>控</w:t>
      </w:r>
      <w:r w:rsidRPr="00B425E5">
        <w:rPr>
          <w:rFonts w:ascii="仿宋_GB2312" w:eastAsia="仿宋_GB2312" w:hint="eastAsia"/>
          <w:sz w:val="28"/>
          <w:szCs w:val="28"/>
        </w:rPr>
        <w:lastRenderedPageBreak/>
        <w:t>实际</w:t>
      </w:r>
      <w:proofErr w:type="gramEnd"/>
      <w:r w:rsidRPr="00B425E5">
        <w:rPr>
          <w:rFonts w:ascii="仿宋_GB2312" w:eastAsia="仿宋_GB2312" w:hint="eastAsia"/>
          <w:sz w:val="28"/>
          <w:szCs w:val="28"/>
        </w:rPr>
        <w:t>用量保证不间断供应。</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服务保证条款：</w:t>
      </w:r>
    </w:p>
    <w:p w:rsidR="00BD3306" w:rsidRPr="00B425E5" w:rsidRDefault="00BD3306" w:rsidP="00BD3306">
      <w:pPr>
        <w:spacing w:line="360" w:lineRule="auto"/>
        <w:ind w:firstLineChars="200" w:firstLine="560"/>
        <w:jc w:val="left"/>
        <w:rPr>
          <w:rFonts w:ascii="仿宋_GB2312" w:eastAsia="仿宋_GB2312"/>
          <w:sz w:val="28"/>
          <w:szCs w:val="28"/>
        </w:rPr>
      </w:pPr>
      <w:r w:rsidRPr="00B425E5">
        <w:rPr>
          <w:rFonts w:ascii="仿宋_GB2312" w:eastAsia="仿宋_GB2312" w:hint="eastAsia"/>
          <w:sz w:val="28"/>
          <w:szCs w:val="28"/>
        </w:rPr>
        <w:t>在客户方正常的清洁及食品安全的流程下，为显示虫害预防的重要性，服务方承诺所提供的服务有以下的保证：</w:t>
      </w:r>
    </w:p>
    <w:p w:rsidR="00BD3306" w:rsidRPr="00B425E5" w:rsidRDefault="00BD3306" w:rsidP="00BD3306">
      <w:pPr>
        <w:numPr>
          <w:ilvl w:val="0"/>
          <w:numId w:val="6"/>
        </w:numPr>
        <w:tabs>
          <w:tab w:val="left" w:pos="0"/>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服务方保证，在服务区域内的建筑的内部没有家栖鼠、蟑螂的巢区。此项保证不包括建筑的外部；</w:t>
      </w:r>
    </w:p>
    <w:p w:rsidR="00BD3306" w:rsidRPr="00B425E5" w:rsidRDefault="00BD3306" w:rsidP="00BD3306">
      <w:pPr>
        <w:numPr>
          <w:ilvl w:val="0"/>
          <w:numId w:val="6"/>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如果有目标害虫出现，服务方将在收到信息后的4小时内做出反馈；并免费提供以消除现有的害虫（但不包括处理结束后再入侵的害虫）为主要目的之现场处理；</w:t>
      </w:r>
    </w:p>
    <w:p w:rsidR="00BD3306" w:rsidRPr="00B425E5" w:rsidRDefault="00BD3306" w:rsidP="00BD3306">
      <w:pPr>
        <w:numPr>
          <w:ilvl w:val="0"/>
          <w:numId w:val="6"/>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如果客户方的付款未达到合约约定的条件，则客户将相应推迟享有上述权利；</w:t>
      </w:r>
    </w:p>
    <w:p w:rsidR="00BD3306" w:rsidRPr="00B425E5" w:rsidRDefault="00BD3306" w:rsidP="00BD3306">
      <w:pPr>
        <w:numPr>
          <w:ilvl w:val="0"/>
          <w:numId w:val="6"/>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作为卫生协作关系的双方，客户方的合作与配合工作将是上述保证的基础。</w:t>
      </w:r>
    </w:p>
    <w:p w:rsidR="00BD3306" w:rsidRPr="00B425E5" w:rsidRDefault="00BD3306" w:rsidP="00BD3306">
      <w:pPr>
        <w:spacing w:line="360" w:lineRule="auto"/>
        <w:ind w:left="1405" w:hangingChars="500" w:hanging="1405"/>
        <w:rPr>
          <w:rFonts w:ascii="仿宋_GB2312" w:eastAsia="仿宋_GB2312"/>
          <w:b/>
          <w:sz w:val="28"/>
          <w:szCs w:val="28"/>
        </w:rPr>
      </w:pPr>
      <w:r w:rsidRPr="00B425E5">
        <w:rPr>
          <w:rFonts w:ascii="仿宋_GB2312" w:eastAsia="仿宋_GB2312" w:hint="eastAsia"/>
          <w:b/>
          <w:sz w:val="28"/>
          <w:szCs w:val="28"/>
        </w:rPr>
        <w:t>服务的其他承诺：</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服务方仅在本协议约定的范围内进行检查、预防及控制害虫之蔓延；</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w:t>
      </w:r>
      <w:proofErr w:type="gramStart"/>
      <w:r w:rsidRPr="00B425E5">
        <w:rPr>
          <w:rFonts w:ascii="仿宋_GB2312" w:eastAsia="仿宋_GB2312" w:hint="eastAsia"/>
          <w:sz w:val="28"/>
          <w:szCs w:val="28"/>
        </w:rPr>
        <w:t>方执行</w:t>
      </w:r>
      <w:proofErr w:type="gramEnd"/>
      <w:r w:rsidRPr="00B425E5">
        <w:rPr>
          <w:rFonts w:ascii="仿宋_GB2312" w:eastAsia="仿宋_GB2312" w:hint="eastAsia"/>
          <w:sz w:val="28"/>
          <w:szCs w:val="28"/>
        </w:rPr>
        <w:t xml:space="preserve">服务任务时，使用的物料及采取的方法将依照国家适用的法律法规； </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服务方在本协议服务期限内，可以为客户</w:t>
      </w:r>
      <w:proofErr w:type="gramStart"/>
      <w:r w:rsidRPr="00B425E5">
        <w:rPr>
          <w:rFonts w:ascii="仿宋_GB2312" w:eastAsia="仿宋_GB2312" w:hint="eastAsia"/>
          <w:sz w:val="28"/>
          <w:szCs w:val="28"/>
        </w:rPr>
        <w:t>方相关</w:t>
      </w:r>
      <w:proofErr w:type="gramEnd"/>
      <w:r w:rsidRPr="00B425E5">
        <w:rPr>
          <w:rFonts w:ascii="仿宋_GB2312" w:eastAsia="仿宋_GB2312" w:hint="eastAsia"/>
          <w:sz w:val="28"/>
          <w:szCs w:val="28"/>
        </w:rPr>
        <w:t>人员组织一次虫害控制培训，客户方应遵照培训内容予以必要的配合，使服务顺利实施；</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服务方应确保服务质量，避免弄虚作假。虫鼠害设施</w:t>
      </w:r>
      <w:proofErr w:type="gramStart"/>
      <w:r w:rsidRPr="00B425E5">
        <w:rPr>
          <w:rFonts w:ascii="仿宋_GB2312" w:eastAsia="仿宋_GB2312" w:hint="eastAsia"/>
          <w:sz w:val="28"/>
          <w:szCs w:val="28"/>
        </w:rPr>
        <w:t>布控图</w:t>
      </w:r>
      <w:proofErr w:type="gramEnd"/>
      <w:r w:rsidRPr="00B425E5">
        <w:rPr>
          <w:rFonts w:ascii="仿宋_GB2312" w:eastAsia="仿宋_GB2312" w:hint="eastAsia"/>
          <w:sz w:val="28"/>
          <w:szCs w:val="28"/>
        </w:rPr>
        <w:t>应与</w:t>
      </w:r>
      <w:r w:rsidRPr="00B425E5">
        <w:rPr>
          <w:rFonts w:ascii="仿宋_GB2312" w:eastAsia="仿宋_GB2312" w:hint="eastAsia"/>
          <w:sz w:val="28"/>
          <w:szCs w:val="28"/>
        </w:rPr>
        <w:lastRenderedPageBreak/>
        <w:t>实际一致，现场服务卡应确保服务后及时签字，标签清晰完整，提供的资质信息应确保在有效期内等。如内外部审核、体系检查、公司其他部门或领导指出确属服务</w:t>
      </w:r>
      <w:proofErr w:type="gramStart"/>
      <w:r w:rsidRPr="00B425E5">
        <w:rPr>
          <w:rFonts w:ascii="仿宋_GB2312" w:eastAsia="仿宋_GB2312" w:hint="eastAsia"/>
          <w:sz w:val="28"/>
          <w:szCs w:val="28"/>
        </w:rPr>
        <w:t>方服务</w:t>
      </w:r>
      <w:proofErr w:type="gramEnd"/>
      <w:r w:rsidRPr="00B425E5">
        <w:rPr>
          <w:rFonts w:ascii="仿宋_GB2312" w:eastAsia="仿宋_GB2312" w:hint="eastAsia"/>
          <w:sz w:val="28"/>
          <w:szCs w:val="28"/>
        </w:rPr>
        <w:t>质量的问题，</w:t>
      </w:r>
      <w:proofErr w:type="gramStart"/>
      <w:r w:rsidRPr="00B425E5">
        <w:rPr>
          <w:rFonts w:ascii="仿宋_GB2312" w:eastAsia="仿宋_GB2312" w:hint="eastAsia"/>
          <w:sz w:val="28"/>
          <w:szCs w:val="28"/>
        </w:rPr>
        <w:t>视影响</w:t>
      </w:r>
      <w:proofErr w:type="gramEnd"/>
      <w:r w:rsidRPr="00B425E5">
        <w:rPr>
          <w:rFonts w:ascii="仿宋_GB2312" w:eastAsia="仿宋_GB2312" w:hint="eastAsia"/>
          <w:sz w:val="28"/>
          <w:szCs w:val="28"/>
        </w:rPr>
        <w:t>的严重程度扣除当月服务费最高至50%；</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w:t>
      </w:r>
      <w:proofErr w:type="gramStart"/>
      <w:r w:rsidRPr="00B425E5">
        <w:rPr>
          <w:rFonts w:ascii="仿宋_GB2312" w:eastAsia="仿宋_GB2312" w:hint="eastAsia"/>
          <w:sz w:val="28"/>
          <w:szCs w:val="28"/>
        </w:rPr>
        <w:t>方服务</w:t>
      </w:r>
      <w:proofErr w:type="gramEnd"/>
      <w:r w:rsidRPr="00B425E5">
        <w:rPr>
          <w:rFonts w:ascii="仿宋_GB2312" w:eastAsia="仿宋_GB2312" w:hint="eastAsia"/>
          <w:sz w:val="28"/>
          <w:szCs w:val="28"/>
        </w:rPr>
        <w:t>报告应最迟于服务结束后2周内提供给客户方，如服务日期为该月下旬，服务报告提供日期不应迟于下月初5日前，服务报告提供不及时影响客户</w:t>
      </w:r>
      <w:proofErr w:type="gramStart"/>
      <w:r w:rsidRPr="00B425E5">
        <w:rPr>
          <w:rFonts w:ascii="仿宋_GB2312" w:eastAsia="仿宋_GB2312" w:hint="eastAsia"/>
          <w:sz w:val="28"/>
          <w:szCs w:val="28"/>
        </w:rPr>
        <w:t>方分析</w:t>
      </w:r>
      <w:proofErr w:type="gramEnd"/>
      <w:r w:rsidRPr="00B425E5">
        <w:rPr>
          <w:rFonts w:ascii="仿宋_GB2312" w:eastAsia="仿宋_GB2312" w:hint="eastAsia"/>
          <w:sz w:val="28"/>
          <w:szCs w:val="28"/>
        </w:rPr>
        <w:t>开展后续工作的，视情况扣除当月服务费最高至20%；</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服务方应结合实际情况每年至少系统评估一次</w:t>
      </w:r>
      <w:proofErr w:type="gramStart"/>
      <w:r w:rsidRPr="00B425E5">
        <w:rPr>
          <w:rFonts w:ascii="仿宋_GB2312" w:eastAsia="仿宋_GB2312" w:hint="eastAsia"/>
          <w:sz w:val="28"/>
          <w:szCs w:val="28"/>
        </w:rPr>
        <w:t>客户方虫鼠害</w:t>
      </w:r>
      <w:proofErr w:type="gramEnd"/>
      <w:r w:rsidRPr="00B425E5">
        <w:rPr>
          <w:rFonts w:ascii="仿宋_GB2312" w:eastAsia="仿宋_GB2312" w:hint="eastAsia"/>
          <w:sz w:val="28"/>
          <w:szCs w:val="28"/>
        </w:rPr>
        <w:t>管</w:t>
      </w:r>
      <w:proofErr w:type="gramStart"/>
      <w:r w:rsidRPr="00B425E5">
        <w:rPr>
          <w:rFonts w:ascii="仿宋_GB2312" w:eastAsia="仿宋_GB2312" w:hint="eastAsia"/>
          <w:sz w:val="28"/>
          <w:szCs w:val="28"/>
        </w:rPr>
        <w:t>控风险</w:t>
      </w:r>
      <w:proofErr w:type="gramEnd"/>
      <w:r w:rsidRPr="00B425E5">
        <w:rPr>
          <w:rFonts w:ascii="仿宋_GB2312" w:eastAsia="仿宋_GB2312" w:hint="eastAsia"/>
          <w:sz w:val="28"/>
          <w:szCs w:val="28"/>
        </w:rPr>
        <w:t>点，出具评估报告，分析阐述全年虫鼠害服务的开展情况，较上一年度的改善与不足，设备设施调整的必要性、存在的风险点、管控的薄弱环节、重点关注区域的治理情况等，并给出下步工作计划与建议，于当年12月31日前反馈，逾期未反馈视情况扣除当月服务费最高至20%；</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在服务期限内，如果服务方的服务不符合与客户方已经约定好的要求，客户方有权向服务方发出书面通知，服务方应在接到客户方书面通知后30日内进行改进；如果</w:t>
      </w:r>
      <w:proofErr w:type="gramStart"/>
      <w:r w:rsidRPr="00B425E5">
        <w:rPr>
          <w:rFonts w:ascii="仿宋_GB2312" w:eastAsia="仿宋_GB2312" w:hint="eastAsia"/>
          <w:sz w:val="28"/>
          <w:szCs w:val="28"/>
        </w:rPr>
        <w:t>届时令</w:t>
      </w:r>
      <w:proofErr w:type="gramEnd"/>
      <w:r w:rsidRPr="00B425E5">
        <w:rPr>
          <w:rFonts w:ascii="仿宋_GB2312" w:eastAsia="仿宋_GB2312" w:hint="eastAsia"/>
          <w:sz w:val="28"/>
          <w:szCs w:val="28"/>
        </w:rPr>
        <w:t>客户方不满意的情况还没有得到改进，客户方保留取消合约的权利；</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在服务期限内，如果客户方在合约约定的“控制的目标害虫”范围内，因虫害危害需紧急服务，服务方应在48小时内到位并进行处理；</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如果服务因天气原因或其他特殊原因不能如期完成，服务方需向</w:t>
      </w:r>
      <w:r w:rsidRPr="00B425E5">
        <w:rPr>
          <w:rFonts w:ascii="仿宋_GB2312" w:eastAsia="仿宋_GB2312" w:hint="eastAsia"/>
          <w:sz w:val="28"/>
          <w:szCs w:val="28"/>
        </w:rPr>
        <w:lastRenderedPageBreak/>
        <w:t>客户方提出书面申请，并</w:t>
      </w:r>
      <w:proofErr w:type="gramStart"/>
      <w:r w:rsidRPr="00B425E5">
        <w:rPr>
          <w:rFonts w:ascii="仿宋_GB2312" w:eastAsia="仿宋_GB2312" w:hint="eastAsia"/>
          <w:sz w:val="28"/>
          <w:szCs w:val="28"/>
        </w:rPr>
        <w:t>附具体</w:t>
      </w:r>
      <w:proofErr w:type="gramEnd"/>
      <w:r w:rsidRPr="00B425E5">
        <w:rPr>
          <w:rFonts w:ascii="仿宋_GB2312" w:eastAsia="仿宋_GB2312" w:hint="eastAsia"/>
          <w:sz w:val="28"/>
          <w:szCs w:val="28"/>
        </w:rPr>
        <w:t>服务时间；</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如果客户方因故欲更改/取消已商定的服务时间，客户方应至少提前48小时通知服务方，并另行商定服务时间；</w:t>
      </w:r>
    </w:p>
    <w:p w:rsidR="00BD3306" w:rsidRPr="00B425E5" w:rsidRDefault="00BD3306" w:rsidP="00BD3306">
      <w:pPr>
        <w:numPr>
          <w:ilvl w:val="0"/>
          <w:numId w:val="7"/>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在此合约中使用的一些设施，</w:t>
      </w:r>
      <w:proofErr w:type="gramStart"/>
      <w:r w:rsidRPr="00B425E5">
        <w:rPr>
          <w:rFonts w:ascii="仿宋_GB2312" w:eastAsia="仿宋_GB2312" w:hint="eastAsia"/>
          <w:sz w:val="28"/>
          <w:szCs w:val="28"/>
        </w:rPr>
        <w:t>包括鼠控诱饵</w:t>
      </w:r>
      <w:proofErr w:type="gramEnd"/>
      <w:r w:rsidRPr="00B425E5">
        <w:rPr>
          <w:rFonts w:ascii="仿宋_GB2312" w:eastAsia="仿宋_GB2312" w:hint="eastAsia"/>
          <w:sz w:val="28"/>
          <w:szCs w:val="28"/>
        </w:rPr>
        <w:t>站</w:t>
      </w:r>
      <w:r w:rsidR="004C09FF" w:rsidRPr="00B425E5">
        <w:rPr>
          <w:rFonts w:ascii="仿宋_GB2312" w:eastAsia="仿宋_GB2312"/>
          <w:sz w:val="28"/>
          <w:szCs w:val="28"/>
        </w:rPr>
        <w:t>XXX</w:t>
      </w:r>
      <w:proofErr w:type="gramStart"/>
      <w:r w:rsidRPr="00B425E5">
        <w:rPr>
          <w:rFonts w:ascii="仿宋_GB2312" w:eastAsia="仿宋_GB2312" w:hint="eastAsia"/>
          <w:sz w:val="28"/>
          <w:szCs w:val="28"/>
        </w:rPr>
        <w:t>个</w:t>
      </w:r>
      <w:proofErr w:type="gramEnd"/>
      <w:r w:rsidRPr="00B425E5">
        <w:rPr>
          <w:rFonts w:ascii="仿宋_GB2312" w:eastAsia="仿宋_GB2312" w:hint="eastAsia"/>
          <w:sz w:val="28"/>
          <w:szCs w:val="28"/>
        </w:rPr>
        <w:t>及飞虫控制设施Maxima捕蝇灯</w:t>
      </w:r>
      <w:r w:rsidR="004C09FF" w:rsidRPr="00B425E5">
        <w:rPr>
          <w:rFonts w:ascii="仿宋_GB2312" w:eastAsia="仿宋_GB2312"/>
          <w:sz w:val="28"/>
          <w:szCs w:val="28"/>
        </w:rPr>
        <w:t>XXX</w:t>
      </w:r>
      <w:r w:rsidRPr="00B425E5">
        <w:rPr>
          <w:rFonts w:ascii="仿宋_GB2312" w:eastAsia="仿宋_GB2312" w:hint="eastAsia"/>
          <w:sz w:val="28"/>
          <w:szCs w:val="28"/>
        </w:rPr>
        <w:t>台，粘鼠板</w:t>
      </w:r>
      <w:r w:rsidR="004C09FF" w:rsidRPr="00B425E5">
        <w:rPr>
          <w:rFonts w:ascii="仿宋_GB2312" w:eastAsia="仿宋_GB2312"/>
          <w:sz w:val="28"/>
          <w:szCs w:val="28"/>
        </w:rPr>
        <w:t>XXX</w:t>
      </w:r>
      <w:r w:rsidRPr="00B425E5">
        <w:rPr>
          <w:rFonts w:ascii="仿宋_GB2312" w:eastAsia="仿宋_GB2312" w:hint="eastAsia"/>
          <w:sz w:val="28"/>
          <w:szCs w:val="28"/>
        </w:rPr>
        <w:t>块，捕鼠器</w:t>
      </w:r>
      <w:r w:rsidR="004C09FF" w:rsidRPr="00B425E5">
        <w:rPr>
          <w:rFonts w:ascii="仿宋_GB2312" w:eastAsia="仿宋_GB2312"/>
          <w:sz w:val="28"/>
          <w:szCs w:val="28"/>
        </w:rPr>
        <w:t>XXX</w:t>
      </w:r>
      <w:proofErr w:type="gramStart"/>
      <w:r w:rsidRPr="00B425E5">
        <w:rPr>
          <w:rFonts w:ascii="仿宋_GB2312" w:eastAsia="仿宋_GB2312" w:hint="eastAsia"/>
          <w:sz w:val="28"/>
          <w:szCs w:val="28"/>
        </w:rPr>
        <w:t>个</w:t>
      </w:r>
      <w:proofErr w:type="gramEnd"/>
      <w:r w:rsidRPr="00B425E5">
        <w:rPr>
          <w:rFonts w:ascii="仿宋_GB2312" w:eastAsia="仿宋_GB2312" w:hint="eastAsia"/>
          <w:sz w:val="28"/>
          <w:szCs w:val="28"/>
        </w:rPr>
        <w:t>。在合约期内，客户方不得自行拆除、移动、变卖或以任何方式进行处置；若本合约终止，或任何一方歇业、倒闭，所有现场设施均应无条件归还服务方；在合约期内，若发生以上设施遗失、失窃或非正常损毁而使设施不能正常使用，客户方应赔偿服务方相应的设施损失，赔偿将依据：</w:t>
      </w:r>
      <w:proofErr w:type="gramStart"/>
      <w:r w:rsidRPr="00B425E5">
        <w:rPr>
          <w:rFonts w:ascii="仿宋_GB2312" w:eastAsia="仿宋_GB2312" w:hint="eastAsia"/>
          <w:sz w:val="28"/>
          <w:szCs w:val="28"/>
        </w:rPr>
        <w:t>鼠控诱饵</w:t>
      </w:r>
      <w:proofErr w:type="gramEnd"/>
      <w:r w:rsidRPr="00B425E5">
        <w:rPr>
          <w:rFonts w:ascii="仿宋_GB2312" w:eastAsia="仿宋_GB2312" w:hint="eastAsia"/>
          <w:sz w:val="28"/>
          <w:szCs w:val="28"/>
        </w:rPr>
        <w:t>站</w:t>
      </w:r>
      <w:r w:rsidR="00181340" w:rsidRPr="00B425E5">
        <w:rPr>
          <w:rFonts w:ascii="仿宋_GB2312" w:eastAsia="仿宋_GB2312"/>
          <w:sz w:val="28"/>
          <w:szCs w:val="28"/>
        </w:rPr>
        <w:t>XXXX</w:t>
      </w:r>
      <w:r w:rsidRPr="00B425E5">
        <w:rPr>
          <w:rFonts w:ascii="仿宋_GB2312" w:eastAsia="仿宋_GB2312" w:hint="eastAsia"/>
          <w:sz w:val="28"/>
          <w:szCs w:val="28"/>
        </w:rPr>
        <w:t>元/</w:t>
      </w:r>
      <w:proofErr w:type="gramStart"/>
      <w:r w:rsidRPr="00B425E5">
        <w:rPr>
          <w:rFonts w:ascii="仿宋_GB2312" w:eastAsia="仿宋_GB2312" w:hint="eastAsia"/>
          <w:sz w:val="28"/>
          <w:szCs w:val="28"/>
        </w:rPr>
        <w:t>个</w:t>
      </w:r>
      <w:proofErr w:type="gramEnd"/>
      <w:r w:rsidRPr="00B425E5">
        <w:rPr>
          <w:rFonts w:ascii="仿宋_GB2312" w:eastAsia="仿宋_GB2312" w:hint="eastAsia"/>
          <w:sz w:val="28"/>
          <w:szCs w:val="28"/>
        </w:rPr>
        <w:t>，捕蝇灯</w:t>
      </w:r>
      <w:r w:rsidR="00181340" w:rsidRPr="00B425E5">
        <w:rPr>
          <w:rFonts w:ascii="仿宋_GB2312" w:eastAsia="仿宋_GB2312"/>
          <w:sz w:val="28"/>
          <w:szCs w:val="28"/>
        </w:rPr>
        <w:t>XXXX</w:t>
      </w:r>
      <w:r w:rsidRPr="00B425E5">
        <w:rPr>
          <w:rFonts w:ascii="仿宋_GB2312" w:eastAsia="仿宋_GB2312" w:hint="eastAsia"/>
          <w:sz w:val="28"/>
          <w:szCs w:val="28"/>
        </w:rPr>
        <w:t>元/台执行。</w:t>
      </w:r>
    </w:p>
    <w:p w:rsidR="00BD3306" w:rsidRPr="00B425E5" w:rsidRDefault="00BD3306" w:rsidP="00BD3306">
      <w:pPr>
        <w:spacing w:line="360" w:lineRule="auto"/>
        <w:rPr>
          <w:rFonts w:ascii="仿宋_GB2312" w:eastAsia="仿宋_GB2312"/>
          <w:sz w:val="28"/>
          <w:szCs w:val="28"/>
        </w:rPr>
      </w:pPr>
      <w:r w:rsidRPr="00B425E5">
        <w:rPr>
          <w:rFonts w:ascii="仿宋_GB2312" w:eastAsia="仿宋_GB2312" w:hint="eastAsia"/>
          <w:b/>
          <w:sz w:val="28"/>
          <w:szCs w:val="28"/>
        </w:rPr>
        <w:t>服务频率：</w:t>
      </w:r>
      <w:r w:rsidRPr="00B425E5">
        <w:rPr>
          <w:rFonts w:ascii="仿宋_GB2312" w:eastAsia="仿宋_GB2312" w:hint="eastAsia"/>
          <w:sz w:val="28"/>
          <w:szCs w:val="28"/>
        </w:rPr>
        <w:t>每月提供1次常规服务，服务前一周与客户方确认服务安排。</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服务费用：</w:t>
      </w:r>
    </w:p>
    <w:p w:rsidR="00BD3306" w:rsidRPr="00B425E5" w:rsidRDefault="00181340" w:rsidP="00E86EA4">
      <w:pPr>
        <w:spacing w:line="360" w:lineRule="auto"/>
        <w:ind w:firstLineChars="200" w:firstLine="560"/>
        <w:rPr>
          <w:rFonts w:ascii="仿宋_GB2312" w:eastAsia="仿宋_GB2312"/>
          <w:b/>
          <w:sz w:val="28"/>
          <w:szCs w:val="28"/>
        </w:rPr>
      </w:pPr>
      <w:r w:rsidRPr="00B425E5">
        <w:rPr>
          <w:rFonts w:ascii="仿宋_GB2312" w:eastAsia="仿宋_GB2312"/>
          <w:sz w:val="28"/>
          <w:szCs w:val="28"/>
        </w:rPr>
        <w:t>XXXX</w:t>
      </w:r>
      <w:r w:rsidR="00BD3306" w:rsidRPr="00B425E5">
        <w:rPr>
          <w:rFonts w:ascii="仿宋_GB2312" w:eastAsia="仿宋_GB2312" w:hint="eastAsia"/>
          <w:sz w:val="28"/>
          <w:szCs w:val="28"/>
        </w:rPr>
        <w:t>元/月，年服务费用合计</w:t>
      </w:r>
      <w:r w:rsidRPr="00B425E5">
        <w:rPr>
          <w:rFonts w:ascii="仿宋_GB2312" w:eastAsia="仿宋_GB2312"/>
          <w:sz w:val="28"/>
          <w:szCs w:val="28"/>
        </w:rPr>
        <w:t>XXXX</w:t>
      </w:r>
      <w:r w:rsidR="00BD3306" w:rsidRPr="00B425E5">
        <w:rPr>
          <w:rFonts w:ascii="仿宋_GB2312" w:eastAsia="仿宋_GB2312" w:hint="eastAsia"/>
          <w:sz w:val="28"/>
          <w:szCs w:val="28"/>
        </w:rPr>
        <w:t>元（</w:t>
      </w:r>
      <w:r w:rsidR="00BD3306" w:rsidRPr="00B425E5">
        <w:rPr>
          <w:rFonts w:ascii="仿宋_GB2312" w:eastAsia="仿宋_GB2312" w:hAnsi="宋体" w:hint="eastAsia"/>
          <w:sz w:val="28"/>
          <w:szCs w:val="28"/>
        </w:rPr>
        <w:t>此处费用包含6%增值税）</w:t>
      </w:r>
      <w:r w:rsidR="00BD3306" w:rsidRPr="00B425E5">
        <w:rPr>
          <w:rFonts w:ascii="仿宋_GB2312" w:eastAsia="仿宋_GB2312" w:hint="eastAsia"/>
          <w:sz w:val="28"/>
          <w:szCs w:val="28"/>
        </w:rPr>
        <w:t>；如在合约期内，客户方需要增加或减少其他的服务，如Stealth捕蝇灯服务、建筑结构改善服务等，费用问题协商解决，具体产生费用金额以实际服务为准。</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付款方式：</w:t>
      </w:r>
    </w:p>
    <w:p w:rsidR="00BD3306" w:rsidRPr="00B425E5" w:rsidRDefault="00BD3306" w:rsidP="00BD3306">
      <w:pPr>
        <w:spacing w:line="360" w:lineRule="auto"/>
        <w:ind w:firstLineChars="200" w:firstLine="560"/>
        <w:rPr>
          <w:rFonts w:ascii="仿宋_GB2312" w:eastAsia="仿宋_GB2312"/>
          <w:sz w:val="28"/>
          <w:szCs w:val="28"/>
        </w:rPr>
      </w:pPr>
      <w:r w:rsidRPr="00B425E5">
        <w:rPr>
          <w:rFonts w:ascii="仿宋_GB2312" w:eastAsia="仿宋_GB2312" w:hint="eastAsia"/>
          <w:sz w:val="28"/>
          <w:szCs w:val="28"/>
        </w:rPr>
        <w:t>服务方每月服务完成后，客户方在收到服务方开具的增值税专用发票后支付</w:t>
      </w:r>
      <w:proofErr w:type="gramStart"/>
      <w:r w:rsidRPr="00B425E5">
        <w:rPr>
          <w:rFonts w:ascii="仿宋_GB2312" w:eastAsia="仿宋_GB2312" w:hint="eastAsia"/>
          <w:sz w:val="28"/>
          <w:szCs w:val="28"/>
        </w:rPr>
        <w:t>至以下</w:t>
      </w:r>
      <w:proofErr w:type="gramEnd"/>
      <w:r w:rsidRPr="00B425E5">
        <w:rPr>
          <w:rFonts w:ascii="仿宋_GB2312" w:eastAsia="仿宋_GB2312" w:hint="eastAsia"/>
          <w:sz w:val="28"/>
          <w:szCs w:val="28"/>
        </w:rPr>
        <w:t xml:space="preserve">银行账户： </w:t>
      </w:r>
    </w:p>
    <w:p w:rsidR="00BD3306" w:rsidRPr="00B425E5" w:rsidRDefault="00BD3306" w:rsidP="00BD3306">
      <w:pPr>
        <w:widowControl/>
        <w:spacing w:line="360" w:lineRule="auto"/>
        <w:rPr>
          <w:rFonts w:ascii="仿宋_GB2312" w:eastAsia="仿宋_GB2312"/>
          <w:b/>
          <w:sz w:val="28"/>
          <w:szCs w:val="28"/>
        </w:rPr>
      </w:pPr>
      <w:r w:rsidRPr="00B425E5">
        <w:rPr>
          <w:rFonts w:ascii="仿宋_GB2312" w:eastAsia="仿宋_GB2312" w:hint="eastAsia"/>
          <w:b/>
          <w:sz w:val="28"/>
          <w:szCs w:val="28"/>
        </w:rPr>
        <w:t>开户名：</w:t>
      </w:r>
      <w:r w:rsidRPr="00B425E5">
        <w:rPr>
          <w:rFonts w:ascii="仿宋_GB2312" w:eastAsia="仿宋_GB2312" w:hint="eastAsia"/>
          <w:b/>
          <w:sz w:val="28"/>
          <w:szCs w:val="28"/>
        </w:rPr>
        <w:tab/>
      </w:r>
      <w:r w:rsidRPr="00B425E5">
        <w:rPr>
          <w:rFonts w:ascii="仿宋_GB2312" w:eastAsia="仿宋_GB2312" w:hint="eastAsia"/>
          <w:b/>
          <w:sz w:val="28"/>
          <w:szCs w:val="28"/>
        </w:rPr>
        <w:tab/>
      </w:r>
    </w:p>
    <w:p w:rsidR="00BD3306" w:rsidRPr="00B425E5" w:rsidRDefault="00BD3306" w:rsidP="00BD3306">
      <w:pPr>
        <w:widowControl/>
        <w:spacing w:line="360" w:lineRule="auto"/>
        <w:rPr>
          <w:rFonts w:ascii="仿宋_GB2312" w:eastAsia="仿宋_GB2312"/>
          <w:b/>
          <w:sz w:val="28"/>
          <w:szCs w:val="28"/>
        </w:rPr>
      </w:pPr>
      <w:r w:rsidRPr="00B425E5">
        <w:rPr>
          <w:rFonts w:ascii="仿宋_GB2312" w:eastAsia="仿宋_GB2312" w:hint="eastAsia"/>
          <w:b/>
          <w:sz w:val="28"/>
          <w:szCs w:val="28"/>
        </w:rPr>
        <w:lastRenderedPageBreak/>
        <w:t>开户行：</w:t>
      </w:r>
      <w:r w:rsidR="00181340" w:rsidRPr="00B425E5">
        <w:rPr>
          <w:rFonts w:ascii="仿宋_GB2312" w:eastAsia="仿宋_GB2312" w:hint="eastAsia"/>
          <w:b/>
          <w:sz w:val="28"/>
          <w:szCs w:val="28"/>
        </w:rPr>
        <w:t xml:space="preserve"> </w:t>
      </w:r>
      <w:r w:rsidRPr="00B425E5">
        <w:rPr>
          <w:rFonts w:ascii="仿宋_GB2312" w:eastAsia="仿宋_GB2312" w:hint="eastAsia"/>
          <w:b/>
          <w:sz w:val="28"/>
          <w:szCs w:val="28"/>
        </w:rPr>
        <w:t xml:space="preserve">    </w:t>
      </w:r>
    </w:p>
    <w:p w:rsidR="00BD3306" w:rsidRPr="00B425E5" w:rsidRDefault="00BD3306" w:rsidP="00BD3306">
      <w:pPr>
        <w:widowControl/>
        <w:spacing w:line="360" w:lineRule="auto"/>
        <w:rPr>
          <w:rFonts w:ascii="仿宋_GB2312" w:eastAsia="仿宋_GB2312" w:hAnsi="Calibri" w:cs="宋体"/>
          <w:b/>
          <w:kern w:val="0"/>
          <w:sz w:val="28"/>
          <w:szCs w:val="28"/>
        </w:rPr>
      </w:pPr>
      <w:r w:rsidRPr="00B425E5">
        <w:rPr>
          <w:rFonts w:ascii="仿宋_GB2312" w:eastAsia="仿宋_GB2312" w:hint="eastAsia"/>
          <w:b/>
          <w:sz w:val="28"/>
          <w:szCs w:val="28"/>
        </w:rPr>
        <w:t>帐  号：</w:t>
      </w:r>
      <w:r w:rsidR="00181340" w:rsidRPr="00B425E5">
        <w:rPr>
          <w:rFonts w:ascii="仿宋_GB2312" w:eastAsia="仿宋_GB2312" w:hAnsi="Arial" w:cs="Arial"/>
          <w:b/>
          <w:kern w:val="0"/>
          <w:sz w:val="28"/>
          <w:szCs w:val="28"/>
        </w:rPr>
        <w:t xml:space="preserve"> </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其他条款：</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需提供真实有效合法的合同总价款的增值税专用发票，税率【6%】。若客户方发现供方提供的为虚假或不实发票，则客户方有权最高按照票面金额的【20%】要求供方支付违约金；给客户方造成损失的，客户方还有权要求服务方赔偿相应损失。</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服务方收款账户及账号信息以合同约定为准，如服务方需要变更收款账户及账号信息需经客户方同意并出具加盖公章及财务专用章的变更信息函原件，否则因此产生的一切后果由服务方自行承担。</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服务方因不可抗力引起的限制，以及其他无法控制的情况，如政府命令等，阻止了服务方完成本协议条款下的责任，本协议规定的服务方需履行的义务将被中止，待不可抗力因素解除服务方将继续履行义务，同时客户方将有权解除合同；</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如果服务方工作未达到合同约定的效果或者未按时服务，客户方有权解除合同，并要求服务方承担违约责任，赔偿造成的损失；</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如果客户方不能以约定的方式付款，服务方有权延后服务日期直至客户方履行付款义务；</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如果客户方不付款或违约，服务方有权终止本协议，客户方应支付已提供服务的费用；</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客户方必须针对服务方在服务单、卫生报告或服务质量审计报告</w:t>
      </w:r>
      <w:r w:rsidRPr="00B425E5">
        <w:rPr>
          <w:rFonts w:ascii="仿宋_GB2312" w:eastAsia="仿宋_GB2312" w:hint="eastAsia"/>
          <w:sz w:val="28"/>
          <w:szCs w:val="28"/>
        </w:rPr>
        <w:lastRenderedPageBreak/>
        <w:t>中所指出的、导致虫害孳生的卫生情况及建筑结构隐患进行整改，如果服务方的专业建议连续两次不被对方采纳并实施，并由此造成的虫害危害风险有客户方负责；</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本协议由双方协商制定，经双方授权代表签字后生效，并对双方均具有约束力；</w:t>
      </w:r>
    </w:p>
    <w:p w:rsidR="00BD3306" w:rsidRPr="00B425E5" w:rsidRDefault="00BD3306" w:rsidP="00BD3306">
      <w:pPr>
        <w:numPr>
          <w:ilvl w:val="0"/>
          <w:numId w:val="8"/>
        </w:numPr>
        <w:tabs>
          <w:tab w:val="left" w:pos="420"/>
        </w:tabs>
        <w:spacing w:line="360" w:lineRule="auto"/>
        <w:rPr>
          <w:rFonts w:ascii="仿宋_GB2312" w:eastAsia="仿宋_GB2312"/>
          <w:sz w:val="28"/>
          <w:szCs w:val="28"/>
        </w:rPr>
      </w:pPr>
      <w:r w:rsidRPr="00B425E5">
        <w:rPr>
          <w:rFonts w:ascii="仿宋_GB2312" w:eastAsia="仿宋_GB2312" w:hint="eastAsia"/>
          <w:sz w:val="28"/>
          <w:szCs w:val="28"/>
        </w:rPr>
        <w:t>如在协议期内双方意见发生分歧，应本着友好协商的方式处理。如协商后无法达成一致，双方均可向客户方所在地有管辖权的人民法院提请诉讼。</w:t>
      </w:r>
    </w:p>
    <w:p w:rsidR="00BD3306" w:rsidRPr="00B425E5" w:rsidRDefault="00BD3306" w:rsidP="00BD3306">
      <w:pPr>
        <w:spacing w:line="360" w:lineRule="auto"/>
        <w:rPr>
          <w:rFonts w:ascii="仿宋_GB2312" w:eastAsia="仿宋_GB2312"/>
          <w:b/>
          <w:sz w:val="28"/>
          <w:szCs w:val="28"/>
        </w:rPr>
      </w:pPr>
      <w:r w:rsidRPr="00B425E5">
        <w:rPr>
          <w:rFonts w:ascii="仿宋_GB2312" w:eastAsia="仿宋_GB2312" w:hint="eastAsia"/>
          <w:b/>
          <w:sz w:val="28"/>
          <w:szCs w:val="28"/>
        </w:rPr>
        <w:t>本协议于双方共同签署之时起生效，壹式</w:t>
      </w:r>
      <w:r w:rsidR="00290416" w:rsidRPr="00B425E5">
        <w:rPr>
          <w:rFonts w:ascii="仿宋_GB2312" w:eastAsia="仿宋_GB2312" w:hint="eastAsia"/>
          <w:b/>
          <w:sz w:val="28"/>
          <w:szCs w:val="28"/>
        </w:rPr>
        <w:t>贰</w:t>
      </w:r>
      <w:r w:rsidRPr="00B425E5">
        <w:rPr>
          <w:rFonts w:ascii="仿宋_GB2312" w:eastAsia="仿宋_GB2312" w:hint="eastAsia"/>
          <w:b/>
          <w:sz w:val="28"/>
          <w:szCs w:val="28"/>
        </w:rPr>
        <w:t>份，双方各执</w:t>
      </w:r>
      <w:r w:rsidR="00290416" w:rsidRPr="00B425E5">
        <w:rPr>
          <w:rFonts w:ascii="仿宋_GB2312" w:eastAsia="仿宋_GB2312" w:hint="eastAsia"/>
          <w:b/>
          <w:sz w:val="28"/>
          <w:szCs w:val="28"/>
        </w:rPr>
        <w:t>一</w:t>
      </w:r>
      <w:r w:rsidRPr="00B425E5">
        <w:rPr>
          <w:rFonts w:ascii="仿宋_GB2312" w:eastAsia="仿宋_GB2312" w:hint="eastAsia"/>
          <w:b/>
          <w:sz w:val="28"/>
          <w:szCs w:val="28"/>
        </w:rPr>
        <w:t>份，扫描打印件具有同等的法律效力。本协议以中文版本为准。</w:t>
      </w:r>
    </w:p>
    <w:p w:rsidR="00BD3306" w:rsidRPr="00B425E5" w:rsidRDefault="00BD3306" w:rsidP="00BD3306">
      <w:pPr>
        <w:spacing w:line="360" w:lineRule="auto"/>
        <w:rPr>
          <w:rFonts w:ascii="仿宋_GB2312" w:eastAsia="仿宋_GB2312"/>
          <w:b/>
          <w:sz w:val="28"/>
          <w:szCs w:val="28"/>
        </w:rPr>
      </w:pPr>
    </w:p>
    <w:p w:rsidR="00BD3306" w:rsidRPr="00B425E5" w:rsidRDefault="00BD3306" w:rsidP="00BD3306">
      <w:pPr>
        <w:spacing w:line="300" w:lineRule="exact"/>
        <w:rPr>
          <w:b/>
          <w:sz w:val="18"/>
        </w:rPr>
      </w:pPr>
      <w:r w:rsidRPr="00B425E5">
        <w:rPr>
          <w:rFonts w:hint="eastAsia"/>
          <w:b/>
        </w:rPr>
        <w:t>客户方：中粮生化能源</w:t>
      </w:r>
      <w:r w:rsidRPr="00B425E5">
        <w:rPr>
          <w:rFonts w:hint="eastAsia"/>
          <w:b/>
        </w:rPr>
        <w:t>(</w:t>
      </w:r>
      <w:r w:rsidRPr="00B425E5">
        <w:rPr>
          <w:rFonts w:hint="eastAsia"/>
          <w:b/>
        </w:rPr>
        <w:t>榆树</w:t>
      </w:r>
      <w:r w:rsidRPr="00B425E5">
        <w:rPr>
          <w:rFonts w:hint="eastAsia"/>
          <w:b/>
        </w:rPr>
        <w:t>)</w:t>
      </w:r>
      <w:r w:rsidRPr="00B425E5">
        <w:rPr>
          <w:rFonts w:hint="eastAsia"/>
          <w:b/>
        </w:rPr>
        <w:t>有限公司</w:t>
      </w:r>
      <w:r w:rsidRPr="00B425E5">
        <w:rPr>
          <w:rFonts w:hint="eastAsia"/>
          <w:b/>
        </w:rPr>
        <w:t xml:space="preserve">             </w:t>
      </w:r>
      <w:r w:rsidR="00181340" w:rsidRPr="00B425E5">
        <w:rPr>
          <w:b/>
        </w:rPr>
        <w:t xml:space="preserve"> </w:t>
      </w:r>
      <w:r w:rsidRPr="00B425E5">
        <w:rPr>
          <w:rFonts w:hint="eastAsia"/>
          <w:b/>
        </w:rPr>
        <w:t>服务方：</w:t>
      </w:r>
      <w:r w:rsidRPr="00B425E5">
        <w:rPr>
          <w:rFonts w:hint="eastAsia"/>
          <w:b/>
          <w:sz w:val="18"/>
        </w:rPr>
        <w:t xml:space="preserve">                                                </w:t>
      </w:r>
    </w:p>
    <w:p w:rsidR="00BD3306" w:rsidRPr="00B425E5" w:rsidRDefault="00BD3306" w:rsidP="00BD3306">
      <w:pPr>
        <w:spacing w:line="300" w:lineRule="exact"/>
        <w:rPr>
          <w:b/>
          <w:sz w:val="18"/>
        </w:rPr>
      </w:pPr>
    </w:p>
    <w:p w:rsidR="00BD3306" w:rsidRPr="00B425E5" w:rsidRDefault="00BD3306" w:rsidP="00BD3306">
      <w:pPr>
        <w:spacing w:line="300" w:lineRule="exact"/>
        <w:rPr>
          <w:b/>
        </w:rPr>
      </w:pPr>
      <w:r w:rsidRPr="00B425E5">
        <w:rPr>
          <w:rFonts w:hint="eastAsia"/>
          <w:b/>
        </w:rPr>
        <w:t>签字：</w:t>
      </w:r>
      <w:r w:rsidRPr="00B425E5">
        <w:rPr>
          <w:rFonts w:hint="eastAsia"/>
          <w:b/>
        </w:rPr>
        <w:t xml:space="preserve">                                          </w:t>
      </w:r>
      <w:r w:rsidRPr="00B425E5">
        <w:rPr>
          <w:rFonts w:hint="eastAsia"/>
          <w:b/>
        </w:rPr>
        <w:t>签字：</w:t>
      </w:r>
    </w:p>
    <w:p w:rsidR="00BD3306" w:rsidRPr="00B425E5" w:rsidRDefault="00BD3306" w:rsidP="00BD3306">
      <w:pPr>
        <w:spacing w:line="300" w:lineRule="exact"/>
        <w:rPr>
          <w:b/>
        </w:rPr>
      </w:pPr>
    </w:p>
    <w:p w:rsidR="000E7163" w:rsidRPr="00B425E5" w:rsidRDefault="00BD3306" w:rsidP="00BD3306">
      <w:pPr>
        <w:rPr>
          <w:rFonts w:ascii="仿宋" w:eastAsia="仿宋" w:hAnsi="仿宋"/>
          <w:sz w:val="24"/>
        </w:rPr>
      </w:pPr>
      <w:r w:rsidRPr="00B425E5">
        <w:rPr>
          <w:rFonts w:hint="eastAsia"/>
          <w:b/>
        </w:rPr>
        <w:t>签署日期：</w:t>
      </w:r>
      <w:r w:rsidRPr="00B425E5">
        <w:rPr>
          <w:rFonts w:hint="eastAsia"/>
          <w:b/>
        </w:rPr>
        <w:t xml:space="preserve">                                      </w:t>
      </w:r>
      <w:r w:rsidRPr="00B425E5">
        <w:rPr>
          <w:rFonts w:hint="eastAsia"/>
          <w:b/>
        </w:rPr>
        <w:t>签署日期：</w:t>
      </w:r>
    </w:p>
    <w:sectPr w:rsidR="000E7163" w:rsidRPr="00B42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E7" w:rsidRDefault="00657EE7" w:rsidP="00262DDF">
      <w:r>
        <w:separator/>
      </w:r>
    </w:p>
  </w:endnote>
  <w:endnote w:type="continuationSeparator" w:id="0">
    <w:p w:rsidR="00657EE7" w:rsidRDefault="00657EE7" w:rsidP="0026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6C" w:rsidRDefault="00657EE7">
    <w:pPr>
      <w:pStyle w:val="a4"/>
      <w:jc w:val="center"/>
    </w:pPr>
    <w:r>
      <w:pict>
        <v:shapetype id="_x0000_t202" coordsize="21600,21600" o:spt="202" path="m,l,21600r21600,l21600,xe">
          <v:stroke joinstyle="miter"/>
          <v:path gradientshapeok="t" o:connecttype="rect"/>
        </v:shapetype>
        <v:shape id="文本框 36" o:spid="_x0000_s2049" type="#_x0000_t202" style="position:absolute;left:0;text-align:left;margin-left:0;margin-top:0;width:2in;height:2in;z-index:251659264;mso-wrap-style:none;mso-position-horizontal:center;mso-position-horizontal-relative:margin" filled="f" stroked="f">
          <v:fill o:detectmouseclick="t"/>
          <v:textbox style="mso-next-textbox:#文本框 36;mso-fit-shape-to-text:t" inset="0,0,0,0">
            <w:txbxContent>
              <w:p w:rsidR="00D0576C" w:rsidRDefault="00D0576C">
                <w:pPr>
                  <w:pStyle w:val="a4"/>
                </w:pPr>
                <w:r>
                  <w:rPr>
                    <w:rFonts w:hint="eastAsia"/>
                  </w:rPr>
                  <w:fldChar w:fldCharType="begin"/>
                </w:r>
                <w:r>
                  <w:rPr>
                    <w:rFonts w:hint="eastAsia"/>
                  </w:rPr>
                  <w:instrText xml:space="preserve"> PAGE  \* MERGEFORMAT </w:instrText>
                </w:r>
                <w:r>
                  <w:rPr>
                    <w:rFonts w:hint="eastAsia"/>
                  </w:rPr>
                  <w:fldChar w:fldCharType="separate"/>
                </w:r>
                <w:r w:rsidR="002830B0">
                  <w:rPr>
                    <w:noProof/>
                  </w:rPr>
                  <w:t>3</w:t>
                </w:r>
                <w:r>
                  <w:rPr>
                    <w:rFonts w:hint="eastAsia"/>
                  </w:rPr>
                  <w:fldChar w:fldCharType="end"/>
                </w:r>
              </w:p>
            </w:txbxContent>
          </v:textbox>
          <w10:wrap anchorx="margin"/>
        </v:shape>
      </w:pict>
    </w:r>
  </w:p>
  <w:p w:rsidR="00D0576C" w:rsidRDefault="00D0576C">
    <w:pPr>
      <w:pStyle w:val="a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6C" w:rsidRDefault="00D0576C">
    <w:pPr>
      <w:pStyle w:val="a7"/>
      <w:spacing w:line="14" w:lineRule="auto"/>
      <w:rPr>
        <w:sz w:val="20"/>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76C" w:rsidRDefault="00D0576C">
                          <w:pPr>
                            <w:pStyle w:val="a4"/>
                          </w:pPr>
                          <w:r>
                            <w:rPr>
                              <w:rFonts w:hint="eastAsia"/>
                            </w:rPr>
                            <w:fldChar w:fldCharType="begin"/>
                          </w:r>
                          <w:r>
                            <w:rPr>
                              <w:rFonts w:hint="eastAsia"/>
                            </w:rPr>
                            <w:instrText xml:space="preserve"> PAGE  \* MERGEFORMAT </w:instrText>
                          </w:r>
                          <w:r>
                            <w:rPr>
                              <w:rFonts w:hint="eastAsia"/>
                            </w:rPr>
                            <w:fldChar w:fldCharType="separate"/>
                          </w:r>
                          <w:r w:rsidR="002830B0">
                            <w:rPr>
                              <w:noProof/>
                            </w:rPr>
                            <w:t>13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RpDmbroCAACuBQAA&#10;DgAAAAAAAAAAAAAAAAAuAgAAZHJzL2Uyb0RvYy54bWxQSwECLQAUAAYACAAAACEACIkBEdcAAAAD&#10;AQAADwAAAAAAAAAAAAAAAAAUBQAAZHJzL2Rvd25yZXYueG1sUEsFBgAAAAAEAAQA8wAAABgGAAAA&#10;AA==&#10;" filled="f" stroked="f">
              <v:textbox style="mso-fit-shape-to-text:t" inset="0,0,0,0">
                <w:txbxContent>
                  <w:p w:rsidR="00D0576C" w:rsidRDefault="00D0576C">
                    <w:pPr>
                      <w:pStyle w:val="a4"/>
                    </w:pPr>
                    <w:r>
                      <w:rPr>
                        <w:rFonts w:hint="eastAsia"/>
                      </w:rPr>
                      <w:fldChar w:fldCharType="begin"/>
                    </w:r>
                    <w:r>
                      <w:rPr>
                        <w:rFonts w:hint="eastAsia"/>
                      </w:rPr>
                      <w:instrText xml:space="preserve"> PAGE  \* MERGEFORMAT </w:instrText>
                    </w:r>
                    <w:r>
                      <w:rPr>
                        <w:rFonts w:hint="eastAsia"/>
                      </w:rPr>
                      <w:fldChar w:fldCharType="separate"/>
                    </w:r>
                    <w:r w:rsidR="002830B0">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E7" w:rsidRDefault="00657EE7" w:rsidP="00262DDF">
      <w:r>
        <w:separator/>
      </w:r>
    </w:p>
  </w:footnote>
  <w:footnote w:type="continuationSeparator" w:id="0">
    <w:p w:rsidR="00657EE7" w:rsidRDefault="00657EE7" w:rsidP="00262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A4071D"/>
    <w:multiLevelType w:val="multilevel"/>
    <w:tmpl w:val="10A407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6B7B4A"/>
    <w:multiLevelType w:val="multilevel"/>
    <w:tmpl w:val="146B7B4A"/>
    <w:lvl w:ilvl="0">
      <w:start w:val="1"/>
      <w:numFmt w:val="none"/>
      <w:lvlText w:val="一、"/>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15:restartNumberingAfterBreak="0">
    <w:nsid w:val="584EE767"/>
    <w:multiLevelType w:val="singleLevel"/>
    <w:tmpl w:val="584EE767"/>
    <w:lvl w:ilvl="0">
      <w:start w:val="1"/>
      <w:numFmt w:val="decimal"/>
      <w:lvlText w:val="(%1)"/>
      <w:lvlJc w:val="left"/>
      <w:pPr>
        <w:tabs>
          <w:tab w:val="num" w:pos="312"/>
        </w:tabs>
      </w:pPr>
    </w:lvl>
  </w:abstractNum>
  <w:abstractNum w:abstractNumId="7" w15:restartNumberingAfterBreak="0">
    <w:nsid w:val="7BAC5291"/>
    <w:multiLevelType w:val="multilevel"/>
    <w:tmpl w:val="7BAC5291"/>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6"/>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0C"/>
    <w:rsid w:val="000001CF"/>
    <w:rsid w:val="00003701"/>
    <w:rsid w:val="000038E2"/>
    <w:rsid w:val="00006848"/>
    <w:rsid w:val="000116FE"/>
    <w:rsid w:val="000146D9"/>
    <w:rsid w:val="0001676B"/>
    <w:rsid w:val="00020ABC"/>
    <w:rsid w:val="000253C3"/>
    <w:rsid w:val="00025874"/>
    <w:rsid w:val="00026FE6"/>
    <w:rsid w:val="000278A0"/>
    <w:rsid w:val="00031757"/>
    <w:rsid w:val="00031921"/>
    <w:rsid w:val="00031A2B"/>
    <w:rsid w:val="00034270"/>
    <w:rsid w:val="00035423"/>
    <w:rsid w:val="000405F8"/>
    <w:rsid w:val="00043FEC"/>
    <w:rsid w:val="00045130"/>
    <w:rsid w:val="000505B4"/>
    <w:rsid w:val="00051F03"/>
    <w:rsid w:val="000548C8"/>
    <w:rsid w:val="00055960"/>
    <w:rsid w:val="000623D1"/>
    <w:rsid w:val="00070005"/>
    <w:rsid w:val="00073534"/>
    <w:rsid w:val="00075B1B"/>
    <w:rsid w:val="00076FD6"/>
    <w:rsid w:val="00081F51"/>
    <w:rsid w:val="00085866"/>
    <w:rsid w:val="00097A7E"/>
    <w:rsid w:val="000A1CA5"/>
    <w:rsid w:val="000A352E"/>
    <w:rsid w:val="000A4605"/>
    <w:rsid w:val="000A50D6"/>
    <w:rsid w:val="000A64A9"/>
    <w:rsid w:val="000B132F"/>
    <w:rsid w:val="000B66D6"/>
    <w:rsid w:val="000B6981"/>
    <w:rsid w:val="000B70AF"/>
    <w:rsid w:val="000B72AE"/>
    <w:rsid w:val="000C162D"/>
    <w:rsid w:val="000C1726"/>
    <w:rsid w:val="000C2631"/>
    <w:rsid w:val="000C54ED"/>
    <w:rsid w:val="000C5E9D"/>
    <w:rsid w:val="000C6B42"/>
    <w:rsid w:val="000C73CD"/>
    <w:rsid w:val="000D2F1A"/>
    <w:rsid w:val="000D3F36"/>
    <w:rsid w:val="000D7BFA"/>
    <w:rsid w:val="000E0D34"/>
    <w:rsid w:val="000E1EB5"/>
    <w:rsid w:val="000E5A75"/>
    <w:rsid w:val="000E5DF9"/>
    <w:rsid w:val="000E7163"/>
    <w:rsid w:val="000E72BA"/>
    <w:rsid w:val="000E742F"/>
    <w:rsid w:val="000E7784"/>
    <w:rsid w:val="000F286B"/>
    <w:rsid w:val="000F354B"/>
    <w:rsid w:val="000F442B"/>
    <w:rsid w:val="000F5BA5"/>
    <w:rsid w:val="000F5C9E"/>
    <w:rsid w:val="000F6720"/>
    <w:rsid w:val="000F6CEE"/>
    <w:rsid w:val="001008BF"/>
    <w:rsid w:val="001042F2"/>
    <w:rsid w:val="00104692"/>
    <w:rsid w:val="001062D9"/>
    <w:rsid w:val="00107E45"/>
    <w:rsid w:val="00112AE1"/>
    <w:rsid w:val="00112DCD"/>
    <w:rsid w:val="00120E8E"/>
    <w:rsid w:val="0012116B"/>
    <w:rsid w:val="0012172E"/>
    <w:rsid w:val="0013163C"/>
    <w:rsid w:val="00142D29"/>
    <w:rsid w:val="00151996"/>
    <w:rsid w:val="0015330F"/>
    <w:rsid w:val="00154987"/>
    <w:rsid w:val="00157B66"/>
    <w:rsid w:val="001629C9"/>
    <w:rsid w:val="00163670"/>
    <w:rsid w:val="001643B9"/>
    <w:rsid w:val="00167712"/>
    <w:rsid w:val="0016785A"/>
    <w:rsid w:val="00170D80"/>
    <w:rsid w:val="00173659"/>
    <w:rsid w:val="0017588E"/>
    <w:rsid w:val="00181340"/>
    <w:rsid w:val="00181AF2"/>
    <w:rsid w:val="001843BF"/>
    <w:rsid w:val="00184BDF"/>
    <w:rsid w:val="001A010F"/>
    <w:rsid w:val="001A34D9"/>
    <w:rsid w:val="001A3C30"/>
    <w:rsid w:val="001A6EBA"/>
    <w:rsid w:val="001B0398"/>
    <w:rsid w:val="001B1AD4"/>
    <w:rsid w:val="001B545B"/>
    <w:rsid w:val="001B6825"/>
    <w:rsid w:val="001C08BD"/>
    <w:rsid w:val="001C29FF"/>
    <w:rsid w:val="001C2A92"/>
    <w:rsid w:val="001C2AED"/>
    <w:rsid w:val="001D18FF"/>
    <w:rsid w:val="001D6203"/>
    <w:rsid w:val="001E0F4E"/>
    <w:rsid w:val="001E7CE6"/>
    <w:rsid w:val="001F1025"/>
    <w:rsid w:val="001F17CD"/>
    <w:rsid w:val="001F4393"/>
    <w:rsid w:val="001F7606"/>
    <w:rsid w:val="001F7BC1"/>
    <w:rsid w:val="00201D2D"/>
    <w:rsid w:val="00205641"/>
    <w:rsid w:val="00207F8E"/>
    <w:rsid w:val="002101D0"/>
    <w:rsid w:val="00210E37"/>
    <w:rsid w:val="00217943"/>
    <w:rsid w:val="00225F51"/>
    <w:rsid w:val="0022632F"/>
    <w:rsid w:val="00227BBD"/>
    <w:rsid w:val="00234593"/>
    <w:rsid w:val="00235F42"/>
    <w:rsid w:val="00236392"/>
    <w:rsid w:val="002369BF"/>
    <w:rsid w:val="00236E81"/>
    <w:rsid w:val="00241786"/>
    <w:rsid w:val="002440C7"/>
    <w:rsid w:val="00245E0A"/>
    <w:rsid w:val="00246EB3"/>
    <w:rsid w:val="00247F0C"/>
    <w:rsid w:val="00257596"/>
    <w:rsid w:val="00262DDF"/>
    <w:rsid w:val="00265258"/>
    <w:rsid w:val="00270867"/>
    <w:rsid w:val="00280612"/>
    <w:rsid w:val="002830B0"/>
    <w:rsid w:val="00283B06"/>
    <w:rsid w:val="00284256"/>
    <w:rsid w:val="002902CC"/>
    <w:rsid w:val="00290416"/>
    <w:rsid w:val="00291F74"/>
    <w:rsid w:val="00294069"/>
    <w:rsid w:val="0029470E"/>
    <w:rsid w:val="002A0A03"/>
    <w:rsid w:val="002A0E88"/>
    <w:rsid w:val="002A1FC8"/>
    <w:rsid w:val="002A2C22"/>
    <w:rsid w:val="002A42C3"/>
    <w:rsid w:val="002A640C"/>
    <w:rsid w:val="002B341D"/>
    <w:rsid w:val="002B3EE2"/>
    <w:rsid w:val="002B47A5"/>
    <w:rsid w:val="002B5ECF"/>
    <w:rsid w:val="002C1078"/>
    <w:rsid w:val="002C3D37"/>
    <w:rsid w:val="002C3D57"/>
    <w:rsid w:val="002C7D6C"/>
    <w:rsid w:val="002D1703"/>
    <w:rsid w:val="002D2183"/>
    <w:rsid w:val="002D303F"/>
    <w:rsid w:val="002D3537"/>
    <w:rsid w:val="002D5C86"/>
    <w:rsid w:val="002D7692"/>
    <w:rsid w:val="002E10AE"/>
    <w:rsid w:val="002E23CF"/>
    <w:rsid w:val="002E3F4D"/>
    <w:rsid w:val="002E4A07"/>
    <w:rsid w:val="002E50C7"/>
    <w:rsid w:val="002E5146"/>
    <w:rsid w:val="002E6346"/>
    <w:rsid w:val="002E7E24"/>
    <w:rsid w:val="002F2AAA"/>
    <w:rsid w:val="002F4CD2"/>
    <w:rsid w:val="002F7392"/>
    <w:rsid w:val="00304995"/>
    <w:rsid w:val="00306F7B"/>
    <w:rsid w:val="003109E2"/>
    <w:rsid w:val="00311042"/>
    <w:rsid w:val="0031182C"/>
    <w:rsid w:val="00313939"/>
    <w:rsid w:val="00313AFA"/>
    <w:rsid w:val="00317375"/>
    <w:rsid w:val="00335E05"/>
    <w:rsid w:val="00346D07"/>
    <w:rsid w:val="0034790E"/>
    <w:rsid w:val="00351859"/>
    <w:rsid w:val="00352316"/>
    <w:rsid w:val="0036634B"/>
    <w:rsid w:val="00367ADC"/>
    <w:rsid w:val="003705F8"/>
    <w:rsid w:val="003720F9"/>
    <w:rsid w:val="00373F82"/>
    <w:rsid w:val="0037400C"/>
    <w:rsid w:val="00376E6A"/>
    <w:rsid w:val="00393C11"/>
    <w:rsid w:val="003A4A38"/>
    <w:rsid w:val="003A5350"/>
    <w:rsid w:val="003A6B37"/>
    <w:rsid w:val="003A7E29"/>
    <w:rsid w:val="003B1DE0"/>
    <w:rsid w:val="003C2287"/>
    <w:rsid w:val="003C31BC"/>
    <w:rsid w:val="003C42BE"/>
    <w:rsid w:val="003D063B"/>
    <w:rsid w:val="003D0C1A"/>
    <w:rsid w:val="003D1C34"/>
    <w:rsid w:val="003D1DF9"/>
    <w:rsid w:val="003D50B3"/>
    <w:rsid w:val="003E0792"/>
    <w:rsid w:val="003E10D3"/>
    <w:rsid w:val="003E15FF"/>
    <w:rsid w:val="003F005A"/>
    <w:rsid w:val="003F045F"/>
    <w:rsid w:val="003F371C"/>
    <w:rsid w:val="003F3FB2"/>
    <w:rsid w:val="00402870"/>
    <w:rsid w:val="00405E59"/>
    <w:rsid w:val="0040711D"/>
    <w:rsid w:val="00407708"/>
    <w:rsid w:val="004229C9"/>
    <w:rsid w:val="00426E42"/>
    <w:rsid w:val="004304F2"/>
    <w:rsid w:val="00434388"/>
    <w:rsid w:val="004345A8"/>
    <w:rsid w:val="004349D9"/>
    <w:rsid w:val="00437F5A"/>
    <w:rsid w:val="00442F05"/>
    <w:rsid w:val="004460F3"/>
    <w:rsid w:val="004470A1"/>
    <w:rsid w:val="00455BAE"/>
    <w:rsid w:val="00462C07"/>
    <w:rsid w:val="00463F65"/>
    <w:rsid w:val="00464469"/>
    <w:rsid w:val="004659A7"/>
    <w:rsid w:val="00467BB3"/>
    <w:rsid w:val="00471C11"/>
    <w:rsid w:val="004722CF"/>
    <w:rsid w:val="0047251D"/>
    <w:rsid w:val="00472EE2"/>
    <w:rsid w:val="0047327D"/>
    <w:rsid w:val="0047603E"/>
    <w:rsid w:val="00477A8C"/>
    <w:rsid w:val="0048025B"/>
    <w:rsid w:val="00491AF9"/>
    <w:rsid w:val="00492BC4"/>
    <w:rsid w:val="0049428B"/>
    <w:rsid w:val="004943CA"/>
    <w:rsid w:val="00497059"/>
    <w:rsid w:val="00497A8C"/>
    <w:rsid w:val="00497B5E"/>
    <w:rsid w:val="004A2B53"/>
    <w:rsid w:val="004A3FEC"/>
    <w:rsid w:val="004A71F5"/>
    <w:rsid w:val="004B232F"/>
    <w:rsid w:val="004B2F4C"/>
    <w:rsid w:val="004B42EA"/>
    <w:rsid w:val="004B6517"/>
    <w:rsid w:val="004C09FF"/>
    <w:rsid w:val="004C132D"/>
    <w:rsid w:val="004C3AA3"/>
    <w:rsid w:val="004C3C06"/>
    <w:rsid w:val="004C6E8C"/>
    <w:rsid w:val="004D7BC6"/>
    <w:rsid w:val="004E4979"/>
    <w:rsid w:val="004E4B6E"/>
    <w:rsid w:val="004E525E"/>
    <w:rsid w:val="004E595E"/>
    <w:rsid w:val="004E6067"/>
    <w:rsid w:val="004F1DD5"/>
    <w:rsid w:val="004F33E8"/>
    <w:rsid w:val="00500906"/>
    <w:rsid w:val="0050103A"/>
    <w:rsid w:val="00517FB5"/>
    <w:rsid w:val="00523C87"/>
    <w:rsid w:val="005243C9"/>
    <w:rsid w:val="005309A1"/>
    <w:rsid w:val="00531812"/>
    <w:rsid w:val="0053311D"/>
    <w:rsid w:val="0053456B"/>
    <w:rsid w:val="005410A3"/>
    <w:rsid w:val="00541E1B"/>
    <w:rsid w:val="005422DD"/>
    <w:rsid w:val="0054375E"/>
    <w:rsid w:val="00544F9E"/>
    <w:rsid w:val="00551EB3"/>
    <w:rsid w:val="00553914"/>
    <w:rsid w:val="005547B9"/>
    <w:rsid w:val="00554DA6"/>
    <w:rsid w:val="00554DB2"/>
    <w:rsid w:val="0055572A"/>
    <w:rsid w:val="005605AD"/>
    <w:rsid w:val="00584F88"/>
    <w:rsid w:val="005863E9"/>
    <w:rsid w:val="0058691B"/>
    <w:rsid w:val="00594710"/>
    <w:rsid w:val="005958F3"/>
    <w:rsid w:val="0059655A"/>
    <w:rsid w:val="005965D9"/>
    <w:rsid w:val="005A22EF"/>
    <w:rsid w:val="005A359A"/>
    <w:rsid w:val="005A55F9"/>
    <w:rsid w:val="005B0A50"/>
    <w:rsid w:val="005B0B22"/>
    <w:rsid w:val="005B423E"/>
    <w:rsid w:val="005C14AC"/>
    <w:rsid w:val="005C14DA"/>
    <w:rsid w:val="005C34B4"/>
    <w:rsid w:val="005D2245"/>
    <w:rsid w:val="005D2CBE"/>
    <w:rsid w:val="005D399B"/>
    <w:rsid w:val="005D5760"/>
    <w:rsid w:val="005E010C"/>
    <w:rsid w:val="005E0602"/>
    <w:rsid w:val="005E3BEB"/>
    <w:rsid w:val="005E53EF"/>
    <w:rsid w:val="005E7319"/>
    <w:rsid w:val="005E75E9"/>
    <w:rsid w:val="005F06AE"/>
    <w:rsid w:val="005F0AD7"/>
    <w:rsid w:val="005F1CEF"/>
    <w:rsid w:val="005F38FD"/>
    <w:rsid w:val="005F71B1"/>
    <w:rsid w:val="005F7857"/>
    <w:rsid w:val="00602F1E"/>
    <w:rsid w:val="00604423"/>
    <w:rsid w:val="00607917"/>
    <w:rsid w:val="00607FA5"/>
    <w:rsid w:val="0061019E"/>
    <w:rsid w:val="00612D57"/>
    <w:rsid w:val="00613080"/>
    <w:rsid w:val="006162DC"/>
    <w:rsid w:val="006237B9"/>
    <w:rsid w:val="00625FC6"/>
    <w:rsid w:val="00626F58"/>
    <w:rsid w:val="00630DAE"/>
    <w:rsid w:val="00633AB6"/>
    <w:rsid w:val="0063540F"/>
    <w:rsid w:val="006379A6"/>
    <w:rsid w:val="00637A26"/>
    <w:rsid w:val="00640623"/>
    <w:rsid w:val="00641A28"/>
    <w:rsid w:val="00643A34"/>
    <w:rsid w:val="00643FDF"/>
    <w:rsid w:val="00644074"/>
    <w:rsid w:val="0064543D"/>
    <w:rsid w:val="00646519"/>
    <w:rsid w:val="00646CEE"/>
    <w:rsid w:val="00647F1F"/>
    <w:rsid w:val="00657EE7"/>
    <w:rsid w:val="00660E74"/>
    <w:rsid w:val="00661C04"/>
    <w:rsid w:val="006621C5"/>
    <w:rsid w:val="00663080"/>
    <w:rsid w:val="00665CDC"/>
    <w:rsid w:val="00672FD8"/>
    <w:rsid w:val="00677BA4"/>
    <w:rsid w:val="00680F7D"/>
    <w:rsid w:val="00684F80"/>
    <w:rsid w:val="00686E2F"/>
    <w:rsid w:val="00690541"/>
    <w:rsid w:val="00692578"/>
    <w:rsid w:val="00694EA8"/>
    <w:rsid w:val="006972A8"/>
    <w:rsid w:val="006A25BF"/>
    <w:rsid w:val="006A4EEE"/>
    <w:rsid w:val="006A66D7"/>
    <w:rsid w:val="006A7692"/>
    <w:rsid w:val="006B0BB3"/>
    <w:rsid w:val="006B1E78"/>
    <w:rsid w:val="006B24F8"/>
    <w:rsid w:val="006C1094"/>
    <w:rsid w:val="006C4281"/>
    <w:rsid w:val="006C63DC"/>
    <w:rsid w:val="006C7D7A"/>
    <w:rsid w:val="006D0219"/>
    <w:rsid w:val="006D5F62"/>
    <w:rsid w:val="006E148E"/>
    <w:rsid w:val="006E2E3B"/>
    <w:rsid w:val="006E5207"/>
    <w:rsid w:val="006E5B85"/>
    <w:rsid w:val="006F0381"/>
    <w:rsid w:val="006F182C"/>
    <w:rsid w:val="006F23D9"/>
    <w:rsid w:val="006F23DE"/>
    <w:rsid w:val="006F42B5"/>
    <w:rsid w:val="006F7AB8"/>
    <w:rsid w:val="007040A6"/>
    <w:rsid w:val="00706905"/>
    <w:rsid w:val="00717E06"/>
    <w:rsid w:val="00722062"/>
    <w:rsid w:val="00725575"/>
    <w:rsid w:val="007332A2"/>
    <w:rsid w:val="007368F8"/>
    <w:rsid w:val="00741CB1"/>
    <w:rsid w:val="0074421A"/>
    <w:rsid w:val="00746840"/>
    <w:rsid w:val="0074776B"/>
    <w:rsid w:val="00752813"/>
    <w:rsid w:val="00752BB1"/>
    <w:rsid w:val="00752BEB"/>
    <w:rsid w:val="0076030B"/>
    <w:rsid w:val="007617FE"/>
    <w:rsid w:val="00763EB9"/>
    <w:rsid w:val="00767FB4"/>
    <w:rsid w:val="00770A74"/>
    <w:rsid w:val="0077136C"/>
    <w:rsid w:val="00776957"/>
    <w:rsid w:val="00787BC0"/>
    <w:rsid w:val="00794211"/>
    <w:rsid w:val="007946F8"/>
    <w:rsid w:val="007972E9"/>
    <w:rsid w:val="007A08BE"/>
    <w:rsid w:val="007A1446"/>
    <w:rsid w:val="007A2C34"/>
    <w:rsid w:val="007A3FC8"/>
    <w:rsid w:val="007A602C"/>
    <w:rsid w:val="007A6610"/>
    <w:rsid w:val="007A718E"/>
    <w:rsid w:val="007A78E9"/>
    <w:rsid w:val="007B4414"/>
    <w:rsid w:val="007C4AEB"/>
    <w:rsid w:val="007C6F57"/>
    <w:rsid w:val="007D0122"/>
    <w:rsid w:val="007D595F"/>
    <w:rsid w:val="007D7D77"/>
    <w:rsid w:val="007E2BFA"/>
    <w:rsid w:val="007E3448"/>
    <w:rsid w:val="007E4849"/>
    <w:rsid w:val="007F61BF"/>
    <w:rsid w:val="00801BB5"/>
    <w:rsid w:val="00801FE5"/>
    <w:rsid w:val="008044E5"/>
    <w:rsid w:val="00811288"/>
    <w:rsid w:val="00812999"/>
    <w:rsid w:val="008132F3"/>
    <w:rsid w:val="008175C1"/>
    <w:rsid w:val="00817633"/>
    <w:rsid w:val="00817707"/>
    <w:rsid w:val="00817DDF"/>
    <w:rsid w:val="00823FDE"/>
    <w:rsid w:val="00826025"/>
    <w:rsid w:val="00826A58"/>
    <w:rsid w:val="00837554"/>
    <w:rsid w:val="00842221"/>
    <w:rsid w:val="00843C2C"/>
    <w:rsid w:val="008460FC"/>
    <w:rsid w:val="008461CB"/>
    <w:rsid w:val="00872F8E"/>
    <w:rsid w:val="008756C3"/>
    <w:rsid w:val="00875B81"/>
    <w:rsid w:val="00877562"/>
    <w:rsid w:val="00877EFE"/>
    <w:rsid w:val="0088071B"/>
    <w:rsid w:val="00881A90"/>
    <w:rsid w:val="00882A9B"/>
    <w:rsid w:val="0088482B"/>
    <w:rsid w:val="00887099"/>
    <w:rsid w:val="00896884"/>
    <w:rsid w:val="008A0019"/>
    <w:rsid w:val="008A37F7"/>
    <w:rsid w:val="008A38F2"/>
    <w:rsid w:val="008A55D0"/>
    <w:rsid w:val="008B00D7"/>
    <w:rsid w:val="008B00F5"/>
    <w:rsid w:val="008B19D1"/>
    <w:rsid w:val="008B1E1C"/>
    <w:rsid w:val="008B36A7"/>
    <w:rsid w:val="008B6499"/>
    <w:rsid w:val="008C0E31"/>
    <w:rsid w:val="008C10BA"/>
    <w:rsid w:val="008C671B"/>
    <w:rsid w:val="008C6850"/>
    <w:rsid w:val="008D5A01"/>
    <w:rsid w:val="008E0B0D"/>
    <w:rsid w:val="008E4138"/>
    <w:rsid w:val="008E45C1"/>
    <w:rsid w:val="008E4ABC"/>
    <w:rsid w:val="008E517F"/>
    <w:rsid w:val="008E72C2"/>
    <w:rsid w:val="008F0C84"/>
    <w:rsid w:val="008F0EA3"/>
    <w:rsid w:val="008F4F4A"/>
    <w:rsid w:val="0090054B"/>
    <w:rsid w:val="00900AF4"/>
    <w:rsid w:val="00902762"/>
    <w:rsid w:val="009028CF"/>
    <w:rsid w:val="00902BC4"/>
    <w:rsid w:val="0090450F"/>
    <w:rsid w:val="00904E57"/>
    <w:rsid w:val="009054E3"/>
    <w:rsid w:val="00907BA5"/>
    <w:rsid w:val="00910851"/>
    <w:rsid w:val="00910A8E"/>
    <w:rsid w:val="00913D74"/>
    <w:rsid w:val="00917CBB"/>
    <w:rsid w:val="00920BEE"/>
    <w:rsid w:val="00923DBD"/>
    <w:rsid w:val="00924CAE"/>
    <w:rsid w:val="00927A1D"/>
    <w:rsid w:val="00931C2F"/>
    <w:rsid w:val="00931D61"/>
    <w:rsid w:val="00933FF6"/>
    <w:rsid w:val="00936D55"/>
    <w:rsid w:val="009375FB"/>
    <w:rsid w:val="00943247"/>
    <w:rsid w:val="0094419A"/>
    <w:rsid w:val="00944858"/>
    <w:rsid w:val="00952A49"/>
    <w:rsid w:val="009566E1"/>
    <w:rsid w:val="00957BC6"/>
    <w:rsid w:val="0096345D"/>
    <w:rsid w:val="00963C48"/>
    <w:rsid w:val="00964391"/>
    <w:rsid w:val="009645FC"/>
    <w:rsid w:val="009653E2"/>
    <w:rsid w:val="009662B3"/>
    <w:rsid w:val="00972DB7"/>
    <w:rsid w:val="0097543A"/>
    <w:rsid w:val="00980EFB"/>
    <w:rsid w:val="00982231"/>
    <w:rsid w:val="00987E24"/>
    <w:rsid w:val="00987FFD"/>
    <w:rsid w:val="00991FA5"/>
    <w:rsid w:val="009933BF"/>
    <w:rsid w:val="00997F66"/>
    <w:rsid w:val="009A2C23"/>
    <w:rsid w:val="009B2079"/>
    <w:rsid w:val="009B2ABC"/>
    <w:rsid w:val="009B3E6E"/>
    <w:rsid w:val="009B5B78"/>
    <w:rsid w:val="009B5C11"/>
    <w:rsid w:val="009B7CE8"/>
    <w:rsid w:val="009C2BE8"/>
    <w:rsid w:val="009C5972"/>
    <w:rsid w:val="009C77BF"/>
    <w:rsid w:val="009C780B"/>
    <w:rsid w:val="009C791C"/>
    <w:rsid w:val="009D46FB"/>
    <w:rsid w:val="009D4C43"/>
    <w:rsid w:val="009D7B15"/>
    <w:rsid w:val="009E2C9F"/>
    <w:rsid w:val="009E3815"/>
    <w:rsid w:val="009E41B8"/>
    <w:rsid w:val="009E53AC"/>
    <w:rsid w:val="009F0025"/>
    <w:rsid w:val="009F0B79"/>
    <w:rsid w:val="009F1073"/>
    <w:rsid w:val="009F3C73"/>
    <w:rsid w:val="009F6464"/>
    <w:rsid w:val="00A00A9C"/>
    <w:rsid w:val="00A02946"/>
    <w:rsid w:val="00A0599C"/>
    <w:rsid w:val="00A05A3D"/>
    <w:rsid w:val="00A23F53"/>
    <w:rsid w:val="00A26140"/>
    <w:rsid w:val="00A26D0A"/>
    <w:rsid w:val="00A311AB"/>
    <w:rsid w:val="00A33667"/>
    <w:rsid w:val="00A36643"/>
    <w:rsid w:val="00A37BD0"/>
    <w:rsid w:val="00A41774"/>
    <w:rsid w:val="00A41DE9"/>
    <w:rsid w:val="00A455EF"/>
    <w:rsid w:val="00A461B4"/>
    <w:rsid w:val="00A46D96"/>
    <w:rsid w:val="00A519FF"/>
    <w:rsid w:val="00A629DC"/>
    <w:rsid w:val="00A63D29"/>
    <w:rsid w:val="00A656D4"/>
    <w:rsid w:val="00A66044"/>
    <w:rsid w:val="00A7116B"/>
    <w:rsid w:val="00A71820"/>
    <w:rsid w:val="00A83F26"/>
    <w:rsid w:val="00A84B5B"/>
    <w:rsid w:val="00A87CB4"/>
    <w:rsid w:val="00A90074"/>
    <w:rsid w:val="00A90D05"/>
    <w:rsid w:val="00A90D22"/>
    <w:rsid w:val="00A90EB5"/>
    <w:rsid w:val="00A93983"/>
    <w:rsid w:val="00A93AC8"/>
    <w:rsid w:val="00A95E24"/>
    <w:rsid w:val="00A967C7"/>
    <w:rsid w:val="00A97032"/>
    <w:rsid w:val="00A97429"/>
    <w:rsid w:val="00AA4A77"/>
    <w:rsid w:val="00AB2247"/>
    <w:rsid w:val="00AB46B9"/>
    <w:rsid w:val="00AB5FE0"/>
    <w:rsid w:val="00AC0A58"/>
    <w:rsid w:val="00AC382E"/>
    <w:rsid w:val="00AC3AF7"/>
    <w:rsid w:val="00AC588D"/>
    <w:rsid w:val="00AD1015"/>
    <w:rsid w:val="00AD1C6D"/>
    <w:rsid w:val="00AD46DD"/>
    <w:rsid w:val="00AD5ED7"/>
    <w:rsid w:val="00AD624D"/>
    <w:rsid w:val="00AE27E5"/>
    <w:rsid w:val="00AE2942"/>
    <w:rsid w:val="00AF162C"/>
    <w:rsid w:val="00AF3200"/>
    <w:rsid w:val="00B06457"/>
    <w:rsid w:val="00B077B0"/>
    <w:rsid w:val="00B10426"/>
    <w:rsid w:val="00B124F3"/>
    <w:rsid w:val="00B140D2"/>
    <w:rsid w:val="00B169E8"/>
    <w:rsid w:val="00B20A1A"/>
    <w:rsid w:val="00B21F6A"/>
    <w:rsid w:val="00B23526"/>
    <w:rsid w:val="00B2510D"/>
    <w:rsid w:val="00B275DD"/>
    <w:rsid w:val="00B27B4E"/>
    <w:rsid w:val="00B36F86"/>
    <w:rsid w:val="00B37309"/>
    <w:rsid w:val="00B37411"/>
    <w:rsid w:val="00B375FF"/>
    <w:rsid w:val="00B41B39"/>
    <w:rsid w:val="00B4245C"/>
    <w:rsid w:val="00B425E5"/>
    <w:rsid w:val="00B469F9"/>
    <w:rsid w:val="00B52232"/>
    <w:rsid w:val="00B63154"/>
    <w:rsid w:val="00B6390D"/>
    <w:rsid w:val="00B73F21"/>
    <w:rsid w:val="00B7589D"/>
    <w:rsid w:val="00B778D6"/>
    <w:rsid w:val="00B808E9"/>
    <w:rsid w:val="00B8452D"/>
    <w:rsid w:val="00B84EB5"/>
    <w:rsid w:val="00B86C1D"/>
    <w:rsid w:val="00B9275C"/>
    <w:rsid w:val="00B95B45"/>
    <w:rsid w:val="00B96F7D"/>
    <w:rsid w:val="00BA0F8A"/>
    <w:rsid w:val="00BA1CC8"/>
    <w:rsid w:val="00BA327C"/>
    <w:rsid w:val="00BB1E8F"/>
    <w:rsid w:val="00BB3022"/>
    <w:rsid w:val="00BB36E9"/>
    <w:rsid w:val="00BB46AC"/>
    <w:rsid w:val="00BB77A1"/>
    <w:rsid w:val="00BC2460"/>
    <w:rsid w:val="00BC2CE7"/>
    <w:rsid w:val="00BC3C1D"/>
    <w:rsid w:val="00BC7979"/>
    <w:rsid w:val="00BD1C0B"/>
    <w:rsid w:val="00BD3306"/>
    <w:rsid w:val="00BE2440"/>
    <w:rsid w:val="00BE3BFB"/>
    <w:rsid w:val="00BE7088"/>
    <w:rsid w:val="00BE7E30"/>
    <w:rsid w:val="00BF04B9"/>
    <w:rsid w:val="00BF28EB"/>
    <w:rsid w:val="00BF31E9"/>
    <w:rsid w:val="00C07378"/>
    <w:rsid w:val="00C10ED4"/>
    <w:rsid w:val="00C1101E"/>
    <w:rsid w:val="00C113A6"/>
    <w:rsid w:val="00C1212A"/>
    <w:rsid w:val="00C1777E"/>
    <w:rsid w:val="00C21379"/>
    <w:rsid w:val="00C227DD"/>
    <w:rsid w:val="00C30D08"/>
    <w:rsid w:val="00C37D93"/>
    <w:rsid w:val="00C37EB7"/>
    <w:rsid w:val="00C4153A"/>
    <w:rsid w:val="00C41B94"/>
    <w:rsid w:val="00C420A7"/>
    <w:rsid w:val="00C457CE"/>
    <w:rsid w:val="00C468B2"/>
    <w:rsid w:val="00C47F76"/>
    <w:rsid w:val="00C52246"/>
    <w:rsid w:val="00C56371"/>
    <w:rsid w:val="00C57625"/>
    <w:rsid w:val="00C62019"/>
    <w:rsid w:val="00C62101"/>
    <w:rsid w:val="00C62414"/>
    <w:rsid w:val="00C63439"/>
    <w:rsid w:val="00C636D5"/>
    <w:rsid w:val="00C64E9C"/>
    <w:rsid w:val="00C814BD"/>
    <w:rsid w:val="00C81657"/>
    <w:rsid w:val="00C820F8"/>
    <w:rsid w:val="00C83911"/>
    <w:rsid w:val="00C846AF"/>
    <w:rsid w:val="00C87E28"/>
    <w:rsid w:val="00C92B62"/>
    <w:rsid w:val="00C93241"/>
    <w:rsid w:val="00C95855"/>
    <w:rsid w:val="00C96B81"/>
    <w:rsid w:val="00CA1D4D"/>
    <w:rsid w:val="00CA5309"/>
    <w:rsid w:val="00CB06C4"/>
    <w:rsid w:val="00CB1D27"/>
    <w:rsid w:val="00CB4407"/>
    <w:rsid w:val="00CB5EE4"/>
    <w:rsid w:val="00CC3260"/>
    <w:rsid w:val="00CD4A42"/>
    <w:rsid w:val="00CE27F8"/>
    <w:rsid w:val="00CF0997"/>
    <w:rsid w:val="00CF4C6C"/>
    <w:rsid w:val="00D0576C"/>
    <w:rsid w:val="00D05D2D"/>
    <w:rsid w:val="00D07FC9"/>
    <w:rsid w:val="00D102FF"/>
    <w:rsid w:val="00D178BF"/>
    <w:rsid w:val="00D2328A"/>
    <w:rsid w:val="00D24FD6"/>
    <w:rsid w:val="00D27809"/>
    <w:rsid w:val="00D34BFA"/>
    <w:rsid w:val="00D36AF2"/>
    <w:rsid w:val="00D40BFF"/>
    <w:rsid w:val="00D43059"/>
    <w:rsid w:val="00D469B5"/>
    <w:rsid w:val="00D51F65"/>
    <w:rsid w:val="00D55B19"/>
    <w:rsid w:val="00D614BA"/>
    <w:rsid w:val="00D6350E"/>
    <w:rsid w:val="00D63C56"/>
    <w:rsid w:val="00D649AF"/>
    <w:rsid w:val="00D66133"/>
    <w:rsid w:val="00D710EA"/>
    <w:rsid w:val="00D71FC2"/>
    <w:rsid w:val="00D737DF"/>
    <w:rsid w:val="00D7410B"/>
    <w:rsid w:val="00D7450C"/>
    <w:rsid w:val="00D8302B"/>
    <w:rsid w:val="00D9724F"/>
    <w:rsid w:val="00D97FC3"/>
    <w:rsid w:val="00DA0575"/>
    <w:rsid w:val="00DA098C"/>
    <w:rsid w:val="00DA4566"/>
    <w:rsid w:val="00DB174F"/>
    <w:rsid w:val="00DB471E"/>
    <w:rsid w:val="00DB6480"/>
    <w:rsid w:val="00DC2740"/>
    <w:rsid w:val="00DC4726"/>
    <w:rsid w:val="00DC55E3"/>
    <w:rsid w:val="00DC6B78"/>
    <w:rsid w:val="00DD59F8"/>
    <w:rsid w:val="00DD6E83"/>
    <w:rsid w:val="00DE0750"/>
    <w:rsid w:val="00DE1CDE"/>
    <w:rsid w:val="00DE466E"/>
    <w:rsid w:val="00DE54B0"/>
    <w:rsid w:val="00DF3521"/>
    <w:rsid w:val="00DF4911"/>
    <w:rsid w:val="00DF5D55"/>
    <w:rsid w:val="00DF65C7"/>
    <w:rsid w:val="00E00415"/>
    <w:rsid w:val="00E0254D"/>
    <w:rsid w:val="00E0669E"/>
    <w:rsid w:val="00E06A31"/>
    <w:rsid w:val="00E06C50"/>
    <w:rsid w:val="00E07E14"/>
    <w:rsid w:val="00E107BB"/>
    <w:rsid w:val="00E1151E"/>
    <w:rsid w:val="00E1403E"/>
    <w:rsid w:val="00E155AD"/>
    <w:rsid w:val="00E2070F"/>
    <w:rsid w:val="00E21D2B"/>
    <w:rsid w:val="00E263EA"/>
    <w:rsid w:val="00E26920"/>
    <w:rsid w:val="00E31326"/>
    <w:rsid w:val="00E34DC0"/>
    <w:rsid w:val="00E366F5"/>
    <w:rsid w:val="00E37009"/>
    <w:rsid w:val="00E4126F"/>
    <w:rsid w:val="00E4267F"/>
    <w:rsid w:val="00E4380D"/>
    <w:rsid w:val="00E451F8"/>
    <w:rsid w:val="00E47A40"/>
    <w:rsid w:val="00E50F3B"/>
    <w:rsid w:val="00E52B60"/>
    <w:rsid w:val="00E5471A"/>
    <w:rsid w:val="00E62B3D"/>
    <w:rsid w:val="00E64861"/>
    <w:rsid w:val="00E6486C"/>
    <w:rsid w:val="00E65221"/>
    <w:rsid w:val="00E73577"/>
    <w:rsid w:val="00E7794F"/>
    <w:rsid w:val="00E77ABB"/>
    <w:rsid w:val="00E86EA4"/>
    <w:rsid w:val="00E90B69"/>
    <w:rsid w:val="00E92A8A"/>
    <w:rsid w:val="00E94AEE"/>
    <w:rsid w:val="00EA1F84"/>
    <w:rsid w:val="00EA2FD2"/>
    <w:rsid w:val="00EA54F4"/>
    <w:rsid w:val="00EB34D6"/>
    <w:rsid w:val="00EB37C4"/>
    <w:rsid w:val="00EB5D2A"/>
    <w:rsid w:val="00EC43BD"/>
    <w:rsid w:val="00EC5A0D"/>
    <w:rsid w:val="00ED2822"/>
    <w:rsid w:val="00ED5F60"/>
    <w:rsid w:val="00ED62CC"/>
    <w:rsid w:val="00ED7C3B"/>
    <w:rsid w:val="00EE0932"/>
    <w:rsid w:val="00EE4056"/>
    <w:rsid w:val="00EE6C7D"/>
    <w:rsid w:val="00EE72DC"/>
    <w:rsid w:val="00EE76B9"/>
    <w:rsid w:val="00EF516E"/>
    <w:rsid w:val="00EF6A76"/>
    <w:rsid w:val="00EF759F"/>
    <w:rsid w:val="00F0567A"/>
    <w:rsid w:val="00F1071C"/>
    <w:rsid w:val="00F11D64"/>
    <w:rsid w:val="00F13131"/>
    <w:rsid w:val="00F138C0"/>
    <w:rsid w:val="00F13B78"/>
    <w:rsid w:val="00F165FD"/>
    <w:rsid w:val="00F16F9A"/>
    <w:rsid w:val="00F1768E"/>
    <w:rsid w:val="00F21E6B"/>
    <w:rsid w:val="00F244BB"/>
    <w:rsid w:val="00F26F5F"/>
    <w:rsid w:val="00F27EE9"/>
    <w:rsid w:val="00F33CCF"/>
    <w:rsid w:val="00F36791"/>
    <w:rsid w:val="00F4019F"/>
    <w:rsid w:val="00F40E46"/>
    <w:rsid w:val="00F4231B"/>
    <w:rsid w:val="00F4245A"/>
    <w:rsid w:val="00F453ED"/>
    <w:rsid w:val="00F4798D"/>
    <w:rsid w:val="00F50BE8"/>
    <w:rsid w:val="00F51692"/>
    <w:rsid w:val="00F51C26"/>
    <w:rsid w:val="00F5713C"/>
    <w:rsid w:val="00F659E0"/>
    <w:rsid w:val="00F737A0"/>
    <w:rsid w:val="00F7670E"/>
    <w:rsid w:val="00F81196"/>
    <w:rsid w:val="00F82406"/>
    <w:rsid w:val="00F8249A"/>
    <w:rsid w:val="00F83BAD"/>
    <w:rsid w:val="00F86149"/>
    <w:rsid w:val="00F87DE0"/>
    <w:rsid w:val="00F918B1"/>
    <w:rsid w:val="00F93AD4"/>
    <w:rsid w:val="00F9505A"/>
    <w:rsid w:val="00FA1EDA"/>
    <w:rsid w:val="00FB16E0"/>
    <w:rsid w:val="00FB4DDD"/>
    <w:rsid w:val="00FB64B7"/>
    <w:rsid w:val="00FC0198"/>
    <w:rsid w:val="00FC1A93"/>
    <w:rsid w:val="00FC2EAC"/>
    <w:rsid w:val="00FC33FF"/>
    <w:rsid w:val="00FC3481"/>
    <w:rsid w:val="00FC5D6A"/>
    <w:rsid w:val="00FD09CB"/>
    <w:rsid w:val="00FD15BD"/>
    <w:rsid w:val="00FD24DE"/>
    <w:rsid w:val="00FE0CAE"/>
    <w:rsid w:val="00FE57FF"/>
    <w:rsid w:val="00FE656E"/>
    <w:rsid w:val="00FF3E61"/>
    <w:rsid w:val="00FF4881"/>
    <w:rsid w:val="00FF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A8509E-65A2-4249-B4F0-DDC9EDB4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F4F4A"/>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8F4F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4F4A"/>
    <w:rPr>
      <w:rFonts w:asciiTheme="majorHAnsi" w:eastAsiaTheme="majorEastAsia" w:hAnsiTheme="majorHAnsi" w:cstheme="majorBidi"/>
      <w:b/>
      <w:bCs/>
      <w:sz w:val="32"/>
      <w:szCs w:val="32"/>
    </w:rPr>
  </w:style>
  <w:style w:type="paragraph" w:styleId="a3">
    <w:name w:val="header"/>
    <w:basedOn w:val="a"/>
    <w:link w:val="Char"/>
    <w:uiPriority w:val="99"/>
    <w:unhideWhenUsed/>
    <w:rsid w:val="00262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DDF"/>
    <w:rPr>
      <w:rFonts w:ascii="Times New Roman" w:eastAsia="宋体" w:hAnsi="Times New Roman" w:cs="Times New Roman"/>
      <w:sz w:val="18"/>
      <w:szCs w:val="18"/>
    </w:rPr>
  </w:style>
  <w:style w:type="paragraph" w:styleId="a4">
    <w:name w:val="footer"/>
    <w:basedOn w:val="a"/>
    <w:link w:val="Char0"/>
    <w:uiPriority w:val="99"/>
    <w:unhideWhenUsed/>
    <w:qFormat/>
    <w:rsid w:val="00262DDF"/>
    <w:pPr>
      <w:tabs>
        <w:tab w:val="center" w:pos="4153"/>
        <w:tab w:val="right" w:pos="8306"/>
      </w:tabs>
      <w:snapToGrid w:val="0"/>
      <w:jc w:val="left"/>
    </w:pPr>
    <w:rPr>
      <w:sz w:val="18"/>
      <w:szCs w:val="18"/>
    </w:rPr>
  </w:style>
  <w:style w:type="character" w:customStyle="1" w:styleId="Char0">
    <w:name w:val="页脚 Char"/>
    <w:basedOn w:val="a0"/>
    <w:link w:val="a4"/>
    <w:uiPriority w:val="99"/>
    <w:rsid w:val="00262DDF"/>
    <w:rPr>
      <w:rFonts w:ascii="Times New Roman" w:eastAsia="宋体" w:hAnsi="Times New Roman" w:cs="Times New Roman"/>
      <w:sz w:val="18"/>
      <w:szCs w:val="18"/>
    </w:rPr>
  </w:style>
  <w:style w:type="paragraph" w:styleId="a5">
    <w:name w:val="Body Text Indent"/>
    <w:basedOn w:val="a"/>
    <w:link w:val="Char1"/>
    <w:uiPriority w:val="99"/>
    <w:semiHidden/>
    <w:unhideWhenUsed/>
    <w:rsid w:val="00637A26"/>
    <w:pPr>
      <w:spacing w:after="120"/>
      <w:ind w:leftChars="200" w:left="420"/>
    </w:pPr>
  </w:style>
  <w:style w:type="character" w:customStyle="1" w:styleId="Char1">
    <w:name w:val="正文文本缩进 Char"/>
    <w:basedOn w:val="a0"/>
    <w:link w:val="a5"/>
    <w:uiPriority w:val="99"/>
    <w:semiHidden/>
    <w:rsid w:val="00637A26"/>
    <w:rPr>
      <w:rFonts w:ascii="Times New Roman" w:eastAsia="宋体" w:hAnsi="Times New Roman" w:cs="Times New Roman"/>
      <w:szCs w:val="24"/>
    </w:rPr>
  </w:style>
  <w:style w:type="paragraph" w:styleId="20">
    <w:name w:val="Body Text First Indent 2"/>
    <w:basedOn w:val="a5"/>
    <w:link w:val="2Char0"/>
    <w:rsid w:val="00637A26"/>
    <w:pPr>
      <w:ind w:firstLineChars="200" w:firstLine="420"/>
    </w:pPr>
    <w:rPr>
      <w:rFonts w:ascii="仿宋_GB2312" w:eastAsia="仿宋_GB2312"/>
    </w:rPr>
  </w:style>
  <w:style w:type="character" w:customStyle="1" w:styleId="2Char0">
    <w:name w:val="正文首行缩进 2 Char"/>
    <w:basedOn w:val="Char1"/>
    <w:link w:val="20"/>
    <w:rsid w:val="00637A26"/>
    <w:rPr>
      <w:rFonts w:ascii="仿宋_GB2312" w:eastAsia="仿宋_GB2312" w:hAnsi="Times New Roman" w:cs="Times New Roman"/>
      <w:szCs w:val="24"/>
    </w:rPr>
  </w:style>
  <w:style w:type="table" w:styleId="a6">
    <w:name w:val="Table Grid"/>
    <w:basedOn w:val="a1"/>
    <w:uiPriority w:val="39"/>
    <w:rsid w:val="0098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2"/>
    <w:rsid w:val="000E7163"/>
    <w:pPr>
      <w:spacing w:after="120"/>
    </w:pPr>
  </w:style>
  <w:style w:type="character" w:customStyle="1" w:styleId="Char2">
    <w:name w:val="正文文本 Char"/>
    <w:basedOn w:val="a0"/>
    <w:link w:val="a7"/>
    <w:rsid w:val="000E7163"/>
    <w:rPr>
      <w:rFonts w:ascii="Times New Roman" w:eastAsia="宋体" w:hAnsi="Times New Roman" w:cs="Times New Roman"/>
      <w:szCs w:val="24"/>
    </w:rPr>
  </w:style>
  <w:style w:type="paragraph" w:styleId="9">
    <w:name w:val="index 9"/>
    <w:basedOn w:val="a"/>
    <w:next w:val="a"/>
    <w:uiPriority w:val="99"/>
    <w:unhideWhenUsed/>
    <w:rsid w:val="000E7163"/>
    <w:pPr>
      <w:ind w:leftChars="1600" w:left="1600"/>
    </w:pPr>
    <w:rPr>
      <w:rFonts w:ascii="Calibri" w:hAnsi="Calibri"/>
      <w:szCs w:val="22"/>
    </w:rPr>
  </w:style>
  <w:style w:type="paragraph" w:styleId="a8">
    <w:name w:val="Title"/>
    <w:basedOn w:val="a"/>
    <w:next w:val="a"/>
    <w:link w:val="Char3"/>
    <w:uiPriority w:val="10"/>
    <w:qFormat/>
    <w:rsid w:val="000E7163"/>
    <w:pPr>
      <w:spacing w:before="240" w:after="60" w:line="360" w:lineRule="auto"/>
      <w:jc w:val="center"/>
    </w:pPr>
    <w:rPr>
      <w:rFonts w:ascii="黑体" w:eastAsia="黑体" w:hAnsi="黑体"/>
      <w:b/>
      <w:bCs/>
      <w:sz w:val="72"/>
      <w:szCs w:val="32"/>
    </w:rPr>
  </w:style>
  <w:style w:type="character" w:customStyle="1" w:styleId="Char3">
    <w:name w:val="标题 Char"/>
    <w:basedOn w:val="a0"/>
    <w:link w:val="a8"/>
    <w:uiPriority w:val="10"/>
    <w:qFormat/>
    <w:rsid w:val="000E7163"/>
    <w:rPr>
      <w:rFonts w:ascii="黑体" w:eastAsia="黑体" w:hAnsi="黑体" w:cs="Times New Roman"/>
      <w:b/>
      <w:bCs/>
      <w:sz w:val="72"/>
      <w:szCs w:val="32"/>
    </w:rPr>
  </w:style>
  <w:style w:type="paragraph" w:styleId="a9">
    <w:name w:val="List Paragraph"/>
    <w:basedOn w:val="a"/>
    <w:uiPriority w:val="34"/>
    <w:qFormat/>
    <w:rsid w:val="000E7163"/>
    <w:pPr>
      <w:ind w:firstLineChars="200" w:firstLine="420"/>
    </w:pPr>
  </w:style>
  <w:style w:type="paragraph" w:customStyle="1" w:styleId="Style1">
    <w:name w:val="Style1"/>
    <w:basedOn w:val="a7"/>
    <w:next w:val="a7"/>
    <w:rsid w:val="000A50D6"/>
    <w:pPr>
      <w:widowControl/>
      <w:jc w:val="left"/>
    </w:pPr>
    <w:rPr>
      <w:rFonts w:ascii="宋体"/>
      <w:snapToGrid w:val="0"/>
      <w:kern w:val="0"/>
      <w:sz w:val="2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95079">
      <w:bodyDiv w:val="1"/>
      <w:marLeft w:val="0"/>
      <w:marRight w:val="0"/>
      <w:marTop w:val="0"/>
      <w:marBottom w:val="0"/>
      <w:divBdr>
        <w:top w:val="none" w:sz="0" w:space="0" w:color="auto"/>
        <w:left w:val="none" w:sz="0" w:space="0" w:color="auto"/>
        <w:bottom w:val="none" w:sz="0" w:space="0" w:color="auto"/>
        <w:right w:val="none" w:sz="0" w:space="0" w:color="auto"/>
      </w:divBdr>
    </w:div>
    <w:div w:id="12455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754B-72BC-4239-A017-C4349552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16</Pages>
  <Words>1205</Words>
  <Characters>6870</Characters>
  <Application>Microsoft Office Word</Application>
  <DocSecurity>0</DocSecurity>
  <Lines>57</Lines>
  <Paragraphs>16</Paragraphs>
  <ScaleCrop>false</ScaleCrop>
  <Company>Microsoft</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1670</cp:revision>
  <dcterms:created xsi:type="dcterms:W3CDTF">2022-12-09T06:18:00Z</dcterms:created>
  <dcterms:modified xsi:type="dcterms:W3CDTF">2024-01-04T00:55:00Z</dcterms:modified>
</cp:coreProperties>
</file>