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textAlignment w:val="baseline"/>
        <w:rPr>
          <w:b/>
          <w:sz w:val="24"/>
          <w:szCs w:val="24"/>
        </w:rPr>
      </w:pPr>
      <w:bookmarkStart w:id="3" w:name="_GoBack"/>
      <w:bookmarkEnd w:id="3"/>
      <w:r>
        <w:rPr>
          <w:rFonts w:hint="eastAsia"/>
          <w:b/>
          <w:sz w:val="24"/>
          <w:szCs w:val="24"/>
        </w:rPr>
        <w:t xml:space="preserve">格式1:  </w:t>
      </w:r>
    </w:p>
    <w:p>
      <w:pPr>
        <w:snapToGrid w:val="0"/>
        <w:spacing w:line="360" w:lineRule="auto"/>
        <w:jc w:val="center"/>
        <w:textAlignment w:val="baseline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响 应 声 明 函</w:t>
      </w:r>
    </w:p>
    <w:p>
      <w:pPr>
        <w:snapToGrid w:val="0"/>
        <w:spacing w:line="360" w:lineRule="auto"/>
        <w:ind w:firstLine="480" w:firstLineChars="200"/>
        <w:textAlignment w:val="baseline"/>
        <w:rPr>
          <w:bCs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textAlignment w:val="baseline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致：（采购人）</w:t>
      </w:r>
    </w:p>
    <w:p>
      <w:pPr>
        <w:pStyle w:val="17"/>
        <w:snapToGrid w:val="0"/>
        <w:spacing w:line="360" w:lineRule="auto"/>
        <w:ind w:left="210" w:leftChars="100" w:firstLine="240" w:firstLineChars="100"/>
        <w:textAlignment w:val="baseline"/>
        <w:rPr>
          <w:rFonts w:hint="eastAsia"/>
          <w:bCs/>
          <w:sz w:val="24"/>
          <w:szCs w:val="24"/>
          <w:u w:val="single" w:color="000000"/>
        </w:rPr>
      </w:pPr>
      <w:r>
        <w:rPr>
          <w:rFonts w:hint="eastAsia"/>
          <w:bCs/>
          <w:sz w:val="24"/>
          <w:szCs w:val="24"/>
        </w:rPr>
        <w:t>根据贵方</w:t>
      </w:r>
      <w:r>
        <w:rPr>
          <w:rFonts w:hint="eastAsia"/>
          <w:bCs/>
          <w:sz w:val="24"/>
          <w:szCs w:val="24"/>
          <w:u w:val="single" w:color="000000"/>
        </w:rPr>
        <w:t xml:space="preserve">  （项目名称） </w:t>
      </w:r>
      <w:r>
        <w:rPr>
          <w:rFonts w:hint="eastAsia"/>
          <w:bCs/>
          <w:sz w:val="24"/>
          <w:szCs w:val="24"/>
        </w:rPr>
        <w:t>项目的采购邀请，本</w:t>
      </w:r>
      <w:r>
        <w:rPr>
          <w:rFonts w:hint="eastAsia"/>
          <w:bCs/>
          <w:sz w:val="24"/>
          <w:szCs w:val="24"/>
          <w:lang w:val="en-US" w:eastAsia="zh-CN"/>
        </w:rPr>
        <w:t>公司法定代表人</w:t>
      </w:r>
      <w:r>
        <w:rPr>
          <w:rFonts w:hint="eastAsia"/>
          <w:bCs/>
          <w:sz w:val="24"/>
          <w:szCs w:val="24"/>
          <w:u w:val="single" w:color="000000"/>
        </w:rPr>
        <w:t>（全名、职务）</w:t>
      </w:r>
      <w:r>
        <w:rPr>
          <w:rFonts w:hint="eastAsia"/>
          <w:bCs/>
          <w:sz w:val="24"/>
          <w:szCs w:val="24"/>
        </w:rPr>
        <w:t>代表供应商</w:t>
      </w:r>
      <w:r>
        <w:rPr>
          <w:rFonts w:hint="eastAsia"/>
          <w:bCs/>
          <w:sz w:val="24"/>
          <w:szCs w:val="24"/>
          <w:u w:val="single" w:color="000000"/>
        </w:rPr>
        <w:t>（供</w:t>
      </w:r>
    </w:p>
    <w:p>
      <w:pPr>
        <w:pStyle w:val="17"/>
        <w:snapToGrid w:val="0"/>
        <w:spacing w:line="360" w:lineRule="auto"/>
        <w:textAlignment w:val="baseline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  <w:u w:val="single" w:color="000000"/>
        </w:rPr>
        <w:t>应商单位名称）</w:t>
      </w:r>
      <w:r>
        <w:rPr>
          <w:rFonts w:hint="eastAsia"/>
          <w:bCs/>
          <w:sz w:val="24"/>
          <w:szCs w:val="24"/>
        </w:rPr>
        <w:t>提交下述文件</w:t>
      </w:r>
      <w:r>
        <w:rPr>
          <w:rFonts w:hint="eastAsia"/>
          <w:bCs/>
          <w:sz w:val="24"/>
          <w:szCs w:val="24"/>
          <w:lang w:val="en-US" w:eastAsia="zh-CN"/>
        </w:rPr>
        <w:t>盖章扫描件</w:t>
      </w:r>
      <w:r>
        <w:rPr>
          <w:rFonts w:hint="eastAsia"/>
          <w:bCs/>
          <w:sz w:val="24"/>
          <w:szCs w:val="24"/>
        </w:rPr>
        <w:t>。</w:t>
      </w:r>
    </w:p>
    <w:p>
      <w:pPr>
        <w:snapToGrid w:val="0"/>
        <w:spacing w:line="360" w:lineRule="auto"/>
        <w:ind w:firstLine="480" w:firstLineChars="200"/>
        <w:textAlignment w:val="baseline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据此函，代表承诺如下内容（本承诺内容为投标基本要求，如不满足或有缺漏项的，视为投标无效）：</w:t>
      </w:r>
    </w:p>
    <w:p>
      <w:pPr>
        <w:snapToGrid w:val="0"/>
        <w:spacing w:line="360" w:lineRule="auto"/>
        <w:ind w:firstLine="480" w:firstLineChars="200"/>
        <w:textAlignment w:val="baseline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1、服务质量：符合相关法律法规合格要求或满足采购人需求；</w:t>
      </w:r>
    </w:p>
    <w:p>
      <w:pPr>
        <w:snapToGrid w:val="0"/>
        <w:spacing w:line="360" w:lineRule="auto"/>
        <w:ind w:left="660" w:leftChars="200" w:hanging="240" w:hangingChars="100"/>
        <w:textAlignment w:val="baseline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val="en-US" w:eastAsia="zh-CN"/>
        </w:rPr>
        <w:t>2</w:t>
      </w:r>
      <w:r>
        <w:rPr>
          <w:rFonts w:hint="eastAsia"/>
          <w:bCs/>
          <w:sz w:val="24"/>
          <w:szCs w:val="24"/>
        </w:rPr>
        <w:t>、如我方成交，我方在此声明：</w:t>
      </w:r>
    </w:p>
    <w:p>
      <w:pPr>
        <w:snapToGrid w:val="0"/>
        <w:spacing w:line="360" w:lineRule="auto"/>
        <w:ind w:left="630" w:leftChars="300"/>
        <w:textAlignment w:val="baseline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（1）在收到成交通知后，在规定的期限内与你方签订合同； </w:t>
      </w:r>
    </w:p>
    <w:p>
      <w:pPr>
        <w:snapToGrid w:val="0"/>
        <w:spacing w:line="360" w:lineRule="auto"/>
        <w:ind w:firstLine="720" w:firstLineChars="300"/>
        <w:textAlignment w:val="baseline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（2）在签订合同时不向你方提出附加条件； </w:t>
      </w:r>
    </w:p>
    <w:p>
      <w:pPr>
        <w:snapToGrid w:val="0"/>
        <w:spacing w:line="360" w:lineRule="auto"/>
        <w:ind w:firstLine="720" w:firstLineChars="300"/>
        <w:textAlignment w:val="baseline"/>
        <w:rPr>
          <w:b/>
          <w:i/>
          <w:caps/>
          <w:sz w:val="24"/>
          <w:szCs w:val="24"/>
        </w:rPr>
      </w:pPr>
      <w:r>
        <w:rPr>
          <w:rFonts w:hint="eastAsia"/>
          <w:bCs/>
          <w:sz w:val="24"/>
          <w:szCs w:val="24"/>
        </w:rPr>
        <w:t>（</w:t>
      </w:r>
      <w:r>
        <w:rPr>
          <w:rFonts w:hint="eastAsia"/>
          <w:bCs/>
          <w:sz w:val="24"/>
          <w:szCs w:val="24"/>
          <w:lang w:val="en-US" w:eastAsia="zh-CN"/>
        </w:rPr>
        <w:t>3</w:t>
      </w:r>
      <w:r>
        <w:rPr>
          <w:rFonts w:hint="eastAsia"/>
          <w:bCs/>
          <w:sz w:val="24"/>
          <w:szCs w:val="24"/>
        </w:rPr>
        <w:t xml:space="preserve">）在合同约定的期限内完成合同规定的全部义务。 </w:t>
      </w:r>
    </w:p>
    <w:p>
      <w:pPr>
        <w:snapToGrid w:val="0"/>
        <w:spacing w:line="360" w:lineRule="auto"/>
        <w:ind w:firstLine="480" w:firstLineChars="200"/>
        <w:textAlignment w:val="baseline"/>
        <w:rPr>
          <w:b/>
          <w:i/>
          <w:caps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、我方在此声明，所递交的响应文件及有关资料内容完整、真实和准确；</w:t>
      </w:r>
    </w:p>
    <w:p>
      <w:pPr>
        <w:snapToGrid w:val="0"/>
        <w:spacing w:line="360" w:lineRule="auto"/>
        <w:textAlignment w:val="baseline"/>
        <w:rPr>
          <w:bCs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textAlignment w:val="baseline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  <w:lang w:val="en-US" w:eastAsia="zh-CN"/>
        </w:rPr>
        <w:t>法定代表人</w:t>
      </w:r>
      <w:r>
        <w:rPr>
          <w:rFonts w:hint="eastAsia"/>
          <w:bCs/>
          <w:sz w:val="24"/>
          <w:szCs w:val="24"/>
        </w:rPr>
        <w:t xml:space="preserve">签字：                 </w:t>
      </w:r>
    </w:p>
    <w:p>
      <w:pPr>
        <w:snapToGrid w:val="0"/>
        <w:spacing w:line="360" w:lineRule="auto"/>
        <w:textAlignment w:val="baseline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     供应商（全称并加盖公章）：            </w:t>
      </w:r>
    </w:p>
    <w:p>
      <w:pPr>
        <w:snapToGrid w:val="0"/>
        <w:spacing w:line="360" w:lineRule="auto"/>
        <w:ind w:firstLine="720" w:firstLineChars="300"/>
        <w:textAlignment w:val="baseline"/>
        <w:rPr>
          <w:b/>
          <w:sz w:val="24"/>
          <w:szCs w:val="24"/>
        </w:rPr>
      </w:pPr>
      <w:r>
        <w:rPr>
          <w:rFonts w:hint="eastAsia"/>
          <w:bCs/>
          <w:sz w:val="24"/>
          <w:szCs w:val="24"/>
        </w:rPr>
        <w:t>日  期：</w:t>
      </w:r>
    </w:p>
    <w:p>
      <w:pPr>
        <w:snapToGrid w:val="0"/>
        <w:spacing w:line="360" w:lineRule="auto"/>
        <w:textAlignment w:val="baseline"/>
        <w:rPr>
          <w:b/>
          <w:sz w:val="20"/>
          <w:szCs w:val="21"/>
        </w:rPr>
      </w:pPr>
    </w:p>
    <w:p>
      <w:pPr>
        <w:snapToGrid w:val="0"/>
        <w:spacing w:line="360" w:lineRule="auto"/>
        <w:textAlignment w:val="baseline"/>
        <w:rPr>
          <w:b/>
          <w:sz w:val="20"/>
          <w:szCs w:val="21"/>
        </w:rPr>
      </w:pPr>
    </w:p>
    <w:p>
      <w:pPr>
        <w:widowControl/>
        <w:jc w:val="left"/>
        <w:rPr>
          <w:bCs/>
          <w:szCs w:val="21"/>
        </w:rPr>
      </w:pPr>
      <w:r>
        <w:rPr>
          <w:bCs/>
          <w:szCs w:val="21"/>
        </w:rPr>
        <w:br w:type="page"/>
      </w:r>
    </w:p>
    <w:p>
      <w:pPr>
        <w:adjustRightInd w:val="0"/>
        <w:snapToGrid w:val="0"/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格式</w:t>
      </w:r>
      <w:r>
        <w:rPr>
          <w:rFonts w:hint="eastAsia"/>
          <w:b/>
          <w:sz w:val="24"/>
          <w:szCs w:val="24"/>
          <w:lang w:val="en-US" w:eastAsia="zh-CN"/>
        </w:rPr>
        <w:t>2</w:t>
      </w:r>
      <w:r>
        <w:rPr>
          <w:rFonts w:hint="eastAsia"/>
          <w:b/>
          <w:sz w:val="24"/>
          <w:szCs w:val="24"/>
        </w:rPr>
        <w:t xml:space="preserve">：    </w:t>
      </w:r>
      <w:r>
        <w:rPr>
          <w:rFonts w:hint="eastAsia"/>
          <w:b/>
          <w:szCs w:val="21"/>
        </w:rPr>
        <w:t xml:space="preserve">       </w:t>
      </w:r>
      <w:r>
        <w:rPr>
          <w:rFonts w:hint="eastAsia"/>
          <w:b/>
          <w:sz w:val="24"/>
          <w:szCs w:val="24"/>
        </w:rPr>
        <w:t xml:space="preserve">           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文昌国际航天城城市综合体项目白蚁防治</w:t>
      </w:r>
      <w:r>
        <w:rPr>
          <w:rFonts w:hint="eastAsia"/>
          <w:b/>
          <w:sz w:val="24"/>
          <w:szCs w:val="24"/>
        </w:rPr>
        <w:t>服务</w:t>
      </w:r>
      <w:r>
        <w:rPr>
          <w:rFonts w:hint="eastAsia" w:ascii="宋体" w:hAnsi="宋体" w:cs="宋体"/>
          <w:b/>
          <w:bCs/>
          <w:sz w:val="24"/>
          <w:szCs w:val="24"/>
        </w:rPr>
        <w:t>报价单</w:t>
      </w:r>
    </w:p>
    <w:tbl>
      <w:tblPr>
        <w:tblStyle w:val="49"/>
        <w:tblpPr w:leftFromText="180" w:rightFromText="180" w:vertAnchor="text" w:horzAnchor="page" w:tblpX="1590" w:tblpY="197"/>
        <w:tblOverlap w:val="never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854"/>
        <w:gridCol w:w="1350"/>
        <w:gridCol w:w="807"/>
        <w:gridCol w:w="1088"/>
        <w:gridCol w:w="583"/>
        <w:gridCol w:w="1278"/>
        <w:gridCol w:w="1045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5" w:hRule="atLeast"/>
        </w:trPr>
        <w:tc>
          <w:tcPr>
            <w:tcW w:w="5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项目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3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工程量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不含税综合单价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（元/㎡）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税率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含税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综合单价单价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（元/㎡）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合价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元）</w:t>
            </w:r>
          </w:p>
        </w:tc>
        <w:tc>
          <w:tcPr>
            <w:tcW w:w="162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土建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部分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/>
              </w:rPr>
              <w:t>204026.10</w:t>
            </w: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㎡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3%</w:t>
            </w:r>
          </w:p>
        </w:tc>
        <w:tc>
          <w:tcPr>
            <w:tcW w:w="12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结算面积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按规划许可证的总建筑面积计算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装修部分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120340</w:t>
            </w: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㎡</w:t>
            </w:r>
          </w:p>
        </w:tc>
        <w:tc>
          <w:tcPr>
            <w:tcW w:w="108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3%</w:t>
            </w:r>
          </w:p>
        </w:tc>
        <w:tc>
          <w:tcPr>
            <w:tcW w:w="12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结算面积按精装修批量施工房屋建筑面积计算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06" w:type="dxa"/>
            <w:gridSpan w:val="7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合计费用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元）</w:t>
            </w:r>
          </w:p>
        </w:tc>
        <w:tc>
          <w:tcPr>
            <w:tcW w:w="2669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561"/>
        <w:rPr>
          <w:rFonts w:ascii="宋体" w:hAnsi="宋体" w:cs="宋体"/>
          <w:bCs/>
          <w:szCs w:val="21"/>
        </w:rPr>
      </w:pPr>
    </w:p>
    <w:p>
      <w:pPr>
        <w:adjustRightInd w:val="0"/>
        <w:snapToGrid w:val="0"/>
        <w:spacing w:line="360" w:lineRule="auto"/>
        <w:ind w:firstLine="561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 xml:space="preserve">   </w:t>
      </w:r>
    </w:p>
    <w:p>
      <w:pPr>
        <w:adjustRightInd w:val="0"/>
        <w:snapToGrid w:val="0"/>
        <w:spacing w:line="360" w:lineRule="auto"/>
        <w:ind w:firstLine="561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供应商名称：    （公章）</w:t>
      </w:r>
    </w:p>
    <w:p>
      <w:pPr>
        <w:adjustRightInd w:val="0"/>
        <w:snapToGrid w:val="0"/>
        <w:spacing w:line="360" w:lineRule="auto"/>
        <w:ind w:firstLine="561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法定代表人</w:t>
      </w:r>
      <w:r>
        <w:rPr>
          <w:rFonts w:hint="eastAsia" w:ascii="宋体" w:hAnsi="宋体" w:cs="宋体"/>
          <w:bCs/>
          <w:sz w:val="24"/>
          <w:szCs w:val="24"/>
        </w:rPr>
        <w:t xml:space="preserve">签名：              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b/>
          <w:bCs w:val="0"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 xml:space="preserve"> 日期：</w:t>
      </w:r>
    </w:p>
    <w:p>
      <w:pPr>
        <w:textAlignment w:val="baseline"/>
        <w:rPr>
          <w:b/>
          <w:i/>
          <w:caps/>
          <w:sz w:val="20"/>
        </w:rPr>
      </w:pPr>
    </w:p>
    <w:p>
      <w:pPr>
        <w:snapToGrid w:val="0"/>
        <w:spacing w:line="360" w:lineRule="auto"/>
        <w:ind w:firstLine="843" w:firstLineChars="400"/>
        <w:textAlignment w:val="baseline"/>
        <w:rPr>
          <w:b/>
          <w:szCs w:val="21"/>
        </w:rPr>
        <w:sectPr>
          <w:headerReference r:id="rId3" w:type="default"/>
          <w:footerReference r:id="rId4" w:type="default"/>
          <w:pgSz w:w="11906" w:h="16838"/>
          <w:pgMar w:top="1440" w:right="1417" w:bottom="1440" w:left="1417" w:header="794" w:footer="992" w:gutter="0"/>
          <w:cols w:space="0" w:num="1"/>
          <w:docGrid w:type="lines" w:linePitch="312" w:charSpace="0"/>
        </w:sectPr>
      </w:pPr>
      <w:r>
        <w:rPr>
          <w:rFonts w:hint="eastAsia"/>
          <w:b/>
          <w:szCs w:val="21"/>
        </w:rPr>
        <w:t xml:space="preserve">                      </w:t>
      </w:r>
    </w:p>
    <w:p>
      <w:pPr>
        <w:snapToGrid w:val="0"/>
        <w:spacing w:line="360" w:lineRule="auto"/>
        <w:textAlignment w:val="baseline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格式</w:t>
      </w:r>
      <w:r>
        <w:rPr>
          <w:rFonts w:hint="eastAsia"/>
          <w:b/>
          <w:sz w:val="24"/>
          <w:szCs w:val="24"/>
          <w:lang w:val="en-US" w:eastAsia="zh-CN"/>
        </w:rPr>
        <w:t>3</w:t>
      </w:r>
      <w:r>
        <w:rPr>
          <w:rFonts w:hint="eastAsia"/>
          <w:b/>
          <w:sz w:val="24"/>
          <w:szCs w:val="24"/>
        </w:rPr>
        <w:t xml:space="preserve">： </w:t>
      </w:r>
    </w:p>
    <w:p>
      <w:pPr>
        <w:pStyle w:val="66"/>
        <w:snapToGrid w:val="0"/>
        <w:spacing w:line="360" w:lineRule="auto"/>
        <w:ind w:firstLine="961" w:firstLineChars="399"/>
        <w:textAlignment w:val="baseline"/>
        <w:outlineLvl w:val="9"/>
        <w:rPr>
          <w:rFonts w:ascii="Times New Roman" w:hAnsi="Times New Roman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</w:t>
      </w:r>
      <w:bookmarkStart w:id="0" w:name="_Toc1412"/>
      <w:bookmarkStart w:id="1" w:name="_Toc3963"/>
      <w:bookmarkStart w:id="2" w:name="_Toc28619"/>
      <w:r>
        <w:rPr>
          <w:rFonts w:hint="eastAsia"/>
          <w:b/>
          <w:sz w:val="24"/>
          <w:szCs w:val="24"/>
        </w:rPr>
        <w:t>法定代表人身份证明书</w:t>
      </w:r>
      <w:bookmarkEnd w:id="0"/>
      <w:bookmarkEnd w:id="1"/>
      <w:bookmarkEnd w:id="2"/>
    </w:p>
    <w:p>
      <w:pPr>
        <w:spacing w:line="480" w:lineRule="auto"/>
        <w:textAlignment w:val="baseline"/>
        <w:rPr>
          <w:bCs/>
          <w:sz w:val="24"/>
          <w:szCs w:val="24"/>
        </w:rPr>
      </w:pPr>
    </w:p>
    <w:p>
      <w:pPr>
        <w:spacing w:line="480" w:lineRule="auto"/>
        <w:textAlignment w:val="baseline"/>
        <w:rPr>
          <w:bCs/>
          <w:sz w:val="24"/>
          <w:szCs w:val="24"/>
          <w:u w:val="single"/>
        </w:rPr>
      </w:pPr>
      <w:r>
        <w:rPr>
          <w:rFonts w:hint="eastAsia"/>
          <w:bCs/>
          <w:sz w:val="24"/>
          <w:szCs w:val="24"/>
        </w:rPr>
        <w:t>供应商名称：</w:t>
      </w:r>
      <w:r>
        <w:rPr>
          <w:rFonts w:hint="eastAsia"/>
          <w:bCs/>
          <w:sz w:val="24"/>
          <w:szCs w:val="24"/>
          <w:u w:val="single" w:color="000000"/>
        </w:rPr>
        <w:t xml:space="preserve">                           </w:t>
      </w:r>
    </w:p>
    <w:p>
      <w:pPr>
        <w:spacing w:line="480" w:lineRule="auto"/>
        <w:textAlignment w:val="baseline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地      址： </w:t>
      </w:r>
      <w:r>
        <w:rPr>
          <w:rFonts w:hint="eastAsia"/>
          <w:bCs/>
          <w:sz w:val="24"/>
          <w:szCs w:val="24"/>
          <w:u w:val="single" w:color="000000"/>
        </w:rPr>
        <w:t xml:space="preserve">                          </w:t>
      </w:r>
      <w:r>
        <w:rPr>
          <w:rFonts w:hint="eastAsia"/>
          <w:bCs/>
          <w:sz w:val="24"/>
          <w:szCs w:val="24"/>
        </w:rPr>
        <w:tab/>
      </w:r>
    </w:p>
    <w:p>
      <w:pPr>
        <w:spacing w:line="480" w:lineRule="auto"/>
        <w:textAlignment w:val="baseline"/>
        <w:rPr>
          <w:bCs/>
          <w:sz w:val="24"/>
          <w:szCs w:val="24"/>
          <w:u w:val="single"/>
        </w:rPr>
      </w:pPr>
      <w:r>
        <w:rPr>
          <w:rFonts w:hint="eastAsia"/>
          <w:bCs/>
          <w:sz w:val="24"/>
          <w:szCs w:val="24"/>
        </w:rPr>
        <w:t>姓      名：</w:t>
      </w:r>
      <w:r>
        <w:rPr>
          <w:rFonts w:hint="eastAsia"/>
          <w:bCs/>
          <w:sz w:val="24"/>
          <w:szCs w:val="24"/>
          <w:u w:val="single" w:color="000000"/>
        </w:rPr>
        <w:t xml:space="preserve">          </w:t>
      </w:r>
      <w:r>
        <w:rPr>
          <w:rFonts w:hint="eastAsia"/>
          <w:bCs/>
          <w:sz w:val="24"/>
          <w:szCs w:val="24"/>
        </w:rPr>
        <w:t xml:space="preserve">  性别：</w:t>
      </w:r>
      <w:r>
        <w:rPr>
          <w:rFonts w:hint="eastAsia"/>
          <w:bCs/>
          <w:sz w:val="24"/>
          <w:szCs w:val="24"/>
          <w:u w:val="single" w:color="000000"/>
        </w:rPr>
        <w:t xml:space="preserve">          </w:t>
      </w:r>
      <w:r>
        <w:rPr>
          <w:rFonts w:hint="eastAsia"/>
          <w:bCs/>
          <w:sz w:val="24"/>
          <w:szCs w:val="24"/>
        </w:rPr>
        <w:t xml:space="preserve"> 职务：</w:t>
      </w:r>
      <w:r>
        <w:rPr>
          <w:rFonts w:hint="eastAsia"/>
          <w:bCs/>
          <w:sz w:val="24"/>
          <w:szCs w:val="24"/>
          <w:u w:val="single" w:color="000000"/>
        </w:rPr>
        <w:t xml:space="preserve">  </w:t>
      </w:r>
      <w:r>
        <w:rPr>
          <w:rFonts w:hint="eastAsia"/>
          <w:bCs/>
          <w:sz w:val="24"/>
          <w:szCs w:val="24"/>
          <w:u w:val="single" w:color="000000"/>
        </w:rPr>
        <w:tab/>
      </w:r>
      <w:r>
        <w:rPr>
          <w:rFonts w:hint="eastAsia"/>
          <w:bCs/>
          <w:sz w:val="24"/>
          <w:szCs w:val="24"/>
          <w:u w:val="single" w:color="000000"/>
        </w:rPr>
        <w:t xml:space="preserve">   </w:t>
      </w:r>
    </w:p>
    <w:p>
      <w:pPr>
        <w:spacing w:line="480" w:lineRule="auto"/>
        <w:textAlignment w:val="baseline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身份证号码：</w:t>
      </w:r>
      <w:r>
        <w:rPr>
          <w:rFonts w:hint="eastAsia"/>
          <w:bCs/>
          <w:sz w:val="24"/>
          <w:szCs w:val="24"/>
          <w:u w:val="single" w:color="000000"/>
        </w:rPr>
        <w:t xml:space="preserve">                  </w:t>
      </w:r>
      <w:r>
        <w:rPr>
          <w:rFonts w:hint="eastAsia"/>
          <w:bCs/>
          <w:sz w:val="24"/>
          <w:szCs w:val="24"/>
        </w:rPr>
        <w:t>系</w:t>
      </w:r>
      <w:r>
        <w:rPr>
          <w:rFonts w:hint="eastAsia"/>
          <w:bCs/>
          <w:sz w:val="24"/>
          <w:szCs w:val="24"/>
          <w:u w:val="single" w:color="000000"/>
        </w:rPr>
        <w:t xml:space="preserve">                    </w:t>
      </w:r>
      <w:r>
        <w:rPr>
          <w:rFonts w:hint="eastAsia"/>
          <w:bCs/>
          <w:sz w:val="24"/>
          <w:szCs w:val="24"/>
        </w:rPr>
        <w:t xml:space="preserve"> 的法定代表人。</w:t>
      </w:r>
    </w:p>
    <w:p>
      <w:pPr>
        <w:spacing w:line="480" w:lineRule="auto"/>
        <w:textAlignment w:val="baseline"/>
        <w:rPr>
          <w:bCs/>
          <w:sz w:val="20"/>
          <w:szCs w:val="21"/>
        </w:rPr>
      </w:pPr>
      <w:r>
        <w:rPr>
          <w:rFonts w:hint="eastAsia"/>
          <w:bCs/>
          <w:sz w:val="24"/>
          <w:szCs w:val="24"/>
        </w:rPr>
        <w:t>特此证明。</w:t>
      </w:r>
    </w:p>
    <w:p>
      <w:pPr>
        <w:spacing w:line="480" w:lineRule="auto"/>
        <w:textAlignment w:val="baseline"/>
        <w:rPr>
          <w:bCs/>
          <w:sz w:val="20"/>
          <w:szCs w:val="21"/>
        </w:rPr>
      </w:pPr>
    </w:p>
    <w:p>
      <w:pPr>
        <w:pStyle w:val="20"/>
        <w:textAlignment w:val="baseline"/>
        <w:rPr>
          <w:rFonts w:ascii="Times New Roman" w:eastAsia="宋体"/>
        </w:rPr>
      </w:pPr>
    </w:p>
    <w:tbl>
      <w:tblPr>
        <w:tblStyle w:val="49"/>
        <w:tblW w:w="828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720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3780" w:type="dxa"/>
            <w:vAlign w:val="center"/>
          </w:tcPr>
          <w:p>
            <w:pPr>
              <w:spacing w:line="360" w:lineRule="auto"/>
              <w:textAlignment w:val="baseline"/>
              <w:rPr>
                <w:rFonts w:ascii="宋体" w:hAnsi="宋体"/>
                <w:sz w:val="20"/>
                <w:szCs w:val="21"/>
                <w:u w:val="single"/>
              </w:rPr>
            </w:pPr>
            <w:r>
              <w:rPr>
                <w:rFonts w:hint="eastAsia" w:ascii="宋体" w:hAnsi="宋体"/>
                <w:sz w:val="20"/>
                <w:szCs w:val="21"/>
                <w:u w:val="single" w:color="000000"/>
              </w:rPr>
              <w:t>附法人身份证复印件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spacing w:line="360" w:lineRule="auto"/>
              <w:textAlignment w:val="baseline"/>
              <w:rPr>
                <w:rFonts w:ascii="宋体" w:hAnsi="宋体" w:eastAsia="Times New Roman"/>
                <w:sz w:val="20"/>
                <w:szCs w:val="21"/>
                <w:u w:val="single"/>
              </w:rPr>
            </w:pPr>
          </w:p>
        </w:tc>
        <w:tc>
          <w:tcPr>
            <w:tcW w:w="3780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eastAsia="Times New Roman"/>
                <w:sz w:val="20"/>
                <w:szCs w:val="21"/>
                <w:u w:val="single"/>
              </w:rPr>
            </w:pPr>
          </w:p>
        </w:tc>
      </w:tr>
    </w:tbl>
    <w:p>
      <w:pPr>
        <w:spacing w:line="480" w:lineRule="auto"/>
        <w:jc w:val="center"/>
        <w:textAlignment w:val="baseline"/>
        <w:rPr>
          <w:bCs/>
          <w:sz w:val="20"/>
          <w:szCs w:val="21"/>
        </w:rPr>
      </w:pPr>
    </w:p>
    <w:p>
      <w:pPr>
        <w:spacing w:line="480" w:lineRule="auto"/>
        <w:textAlignment w:val="baseline"/>
        <w:rPr>
          <w:bCs/>
          <w:sz w:val="20"/>
          <w:szCs w:val="21"/>
        </w:rPr>
      </w:pPr>
    </w:p>
    <w:p>
      <w:pPr>
        <w:spacing w:line="480" w:lineRule="auto"/>
        <w:textAlignment w:val="baseline"/>
        <w:rPr>
          <w:bCs/>
          <w:sz w:val="20"/>
          <w:szCs w:val="21"/>
        </w:rPr>
      </w:pPr>
    </w:p>
    <w:p>
      <w:pPr>
        <w:spacing w:line="480" w:lineRule="auto"/>
        <w:ind w:firstLine="5460" w:firstLineChars="2600"/>
        <w:textAlignment w:val="baseline"/>
        <w:rPr>
          <w:bCs/>
          <w:sz w:val="20"/>
          <w:szCs w:val="21"/>
        </w:rPr>
      </w:pPr>
      <w:r>
        <w:rPr>
          <w:rFonts w:hint="eastAsia"/>
          <w:bCs/>
          <w:szCs w:val="21"/>
        </w:rPr>
        <w:t xml:space="preserve">供应商名称：        （公章）         </w:t>
      </w:r>
    </w:p>
    <w:p>
      <w:pPr>
        <w:spacing w:line="480" w:lineRule="auto"/>
        <w:ind w:firstLine="5460" w:firstLineChars="2600"/>
        <w:textAlignment w:val="baseline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日  期：     年     月    日</w:t>
      </w:r>
    </w:p>
    <w:p>
      <w:pPr>
        <w:pStyle w:val="2"/>
        <w:rPr>
          <w:rFonts w:hint="eastAsia"/>
          <w:bCs/>
          <w:szCs w:val="21"/>
        </w:rPr>
      </w:pPr>
    </w:p>
    <w:p>
      <w:pPr>
        <w:rPr>
          <w:rFonts w:hint="eastAsia"/>
          <w:bCs/>
          <w:szCs w:val="21"/>
        </w:rPr>
      </w:pPr>
    </w:p>
    <w:p>
      <w:pPr>
        <w:pStyle w:val="2"/>
        <w:rPr>
          <w:rFonts w:hint="eastAsia"/>
          <w:bCs/>
          <w:szCs w:val="21"/>
        </w:rPr>
      </w:pPr>
    </w:p>
    <w:p>
      <w:pPr>
        <w:rPr>
          <w:rFonts w:hint="eastAsia"/>
          <w:bCs/>
          <w:szCs w:val="21"/>
        </w:rPr>
      </w:pPr>
    </w:p>
    <w:p>
      <w:pPr>
        <w:pStyle w:val="2"/>
        <w:rPr>
          <w:rFonts w:hint="eastAsia"/>
          <w:bCs/>
          <w:szCs w:val="21"/>
        </w:rPr>
      </w:pPr>
    </w:p>
    <w:p>
      <w:pPr>
        <w:rPr>
          <w:rFonts w:hint="eastAsia"/>
          <w:bCs/>
          <w:szCs w:val="21"/>
        </w:rPr>
      </w:pPr>
    </w:p>
    <w:p>
      <w:pPr>
        <w:pStyle w:val="2"/>
        <w:rPr>
          <w:rFonts w:hint="eastAsia"/>
          <w:bCs/>
          <w:szCs w:val="21"/>
        </w:rPr>
      </w:pPr>
    </w:p>
    <w:p>
      <w:pPr>
        <w:rPr>
          <w:rFonts w:hint="eastAsia"/>
          <w:bCs/>
          <w:szCs w:val="21"/>
        </w:rPr>
      </w:pPr>
    </w:p>
    <w:p>
      <w:pPr>
        <w:snapToGrid w:val="0"/>
        <w:spacing w:line="360" w:lineRule="auto"/>
        <w:textAlignment w:val="baseline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格式</w:t>
      </w:r>
      <w:r>
        <w:rPr>
          <w:rFonts w:hint="eastAsia"/>
          <w:b/>
          <w:sz w:val="24"/>
          <w:szCs w:val="24"/>
          <w:lang w:val="en-US" w:eastAsia="zh-CN"/>
        </w:rPr>
        <w:t>4</w:t>
      </w:r>
      <w:r>
        <w:rPr>
          <w:rFonts w:hint="eastAsia"/>
          <w:b/>
          <w:sz w:val="24"/>
          <w:szCs w:val="24"/>
        </w:rPr>
        <w:t xml:space="preserve">： </w:t>
      </w:r>
    </w:p>
    <w:p>
      <w:pPr>
        <w:pStyle w:val="66"/>
        <w:snapToGrid w:val="0"/>
        <w:spacing w:line="360" w:lineRule="auto"/>
        <w:jc w:val="center"/>
        <w:textAlignment w:val="baseline"/>
        <w:outlineLvl w:val="9"/>
        <w:rPr>
          <w:rFonts w:hint="default" w:ascii="Times New Roman" w:hAnsi="Times New Roman" w:eastAsia="宋体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资 质 证 书</w:t>
      </w:r>
    </w:p>
    <w:p>
      <w:pPr>
        <w:pStyle w:val="2"/>
      </w:pPr>
    </w:p>
    <w:sectPr>
      <w:pgSz w:w="11906" w:h="16838"/>
      <w:pgMar w:top="1440" w:right="1800" w:bottom="1440" w:left="180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Î¢ï¿½ï¿½ï¿½Åºï¿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uturaA Md B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宋体_GB2312">
    <w:altName w:val="宋体"/>
    <w:panose1 w:val="00000000000000000000"/>
    <w:charset w:val="86"/>
    <w:family w:val="auto"/>
    <w:pitch w:val="default"/>
    <w:sig w:usb0="00000000" w:usb1="00000000" w:usb2="00000016" w:usb3="00000000" w:csb0="6016019D" w:csb1="D3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72185" cy="147955"/>
              <wp:effectExtent l="0" t="0" r="1905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9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57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1.65pt;width:76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J2k0NIAAAAEAQAADwAAAAAAAAABACAAAAAiAAAAZHJzL2Rvd25yZXYueG1sUEsBAhQA&#10;FAAAAAgAh07iQE4RKwL4AQAA+wMAAA4AAAAAAAAAAQAgAAAAIQ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9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第%1章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149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1249"/>
        </w:tabs>
        <w:ind w:left="124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pStyle w:val="166"/>
      <w:lvlText w:val="%1)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3"/>
    <w:multiLevelType w:val="multilevel"/>
    <w:tmpl w:val="00000003"/>
    <w:lvl w:ilvl="0" w:tentative="0">
      <w:start w:val="1"/>
      <w:numFmt w:val="bullet"/>
      <w:pStyle w:val="315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pStyle w:val="328"/>
      <w:lvlText w:val="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pStyle w:val="334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pStyle w:val="247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pStyle w:val="253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pStyle w:val="296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3">
    <w:nsid w:val="00000004"/>
    <w:multiLevelType w:val="multilevel"/>
    <w:tmpl w:val="00000004"/>
    <w:lvl w:ilvl="0" w:tentative="0">
      <w:start w:val="1"/>
      <w:numFmt w:val="chineseCountingThousand"/>
      <w:pStyle w:val="317"/>
      <w:suff w:val="nothing"/>
      <w:lvlText w:val="第%1章"/>
      <w:lvlJc w:val="left"/>
      <w:pPr>
        <w:ind w:left="0" w:firstLine="0"/>
      </w:pPr>
      <w:rPr>
        <w:rFonts w:hint="eastAsia" w:ascii="仿宋_GB2312" w:eastAsia="仿宋_GB2312"/>
        <w:sz w:val="44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162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303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304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11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2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4">
    <w:nsid w:val="00000005"/>
    <w:multiLevelType w:val="multilevel"/>
    <w:tmpl w:val="00000005"/>
    <w:lvl w:ilvl="0" w:tentative="0">
      <w:start w:val="1"/>
      <w:numFmt w:val="decimal"/>
      <w:pStyle w:val="307"/>
      <w:lvlText w:val="%1)"/>
      <w:lvlJc w:val="left"/>
      <w:pPr>
        <w:tabs>
          <w:tab w:val="left" w:pos="1078"/>
        </w:tabs>
        <w:ind w:left="1078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00000006"/>
    <w:multiLevelType w:val="multilevel"/>
    <w:tmpl w:val="00000006"/>
    <w:lvl w:ilvl="0" w:tentative="0">
      <w:start w:val="1"/>
      <w:numFmt w:val="lowerLetter"/>
      <w:lvlText w:val="%1."/>
      <w:lvlJc w:val="left"/>
      <w:pPr>
        <w:tabs>
          <w:tab w:val="left" w:pos="1265"/>
        </w:tabs>
        <w:ind w:left="1265" w:hanging="420"/>
      </w:pPr>
      <w:rPr>
        <w:rFonts w:hint="eastAsia"/>
        <w:b/>
        <w:sz w:val="24"/>
        <w:szCs w:val="24"/>
      </w:rPr>
    </w:lvl>
    <w:lvl w:ilvl="1" w:tentative="0">
      <w:start w:val="1"/>
      <w:numFmt w:val="lowerLetter"/>
      <w:lvlText w:val="%2)"/>
      <w:lvlJc w:val="left"/>
      <w:pPr>
        <w:tabs>
          <w:tab w:val="left" w:pos="1205"/>
        </w:tabs>
        <w:ind w:left="120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25"/>
        </w:tabs>
        <w:ind w:left="1625" w:hanging="420"/>
      </w:pPr>
    </w:lvl>
    <w:lvl w:ilvl="3" w:tentative="0">
      <w:start w:val="1"/>
      <w:numFmt w:val="decimal"/>
      <w:lvlText w:val="%4."/>
      <w:lvlJc w:val="left"/>
      <w:pPr>
        <w:tabs>
          <w:tab w:val="left" w:pos="2045"/>
        </w:tabs>
        <w:ind w:left="2045" w:hanging="420"/>
      </w:pPr>
    </w:lvl>
    <w:lvl w:ilvl="4" w:tentative="0">
      <w:start w:val="1"/>
      <w:numFmt w:val="lowerLetter"/>
      <w:pStyle w:val="187"/>
      <w:lvlText w:val="%5)"/>
      <w:lvlJc w:val="left"/>
      <w:pPr>
        <w:tabs>
          <w:tab w:val="left" w:pos="2465"/>
        </w:tabs>
        <w:ind w:left="246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85"/>
        </w:tabs>
        <w:ind w:left="288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05"/>
        </w:tabs>
        <w:ind w:left="330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25"/>
        </w:tabs>
        <w:ind w:left="372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45"/>
        </w:tabs>
        <w:ind w:left="4145" w:hanging="420"/>
      </w:pPr>
    </w:lvl>
  </w:abstractNum>
  <w:abstractNum w:abstractNumId="6">
    <w:nsid w:val="00000007"/>
    <w:multiLevelType w:val="multilevel"/>
    <w:tmpl w:val="00000007"/>
    <w:lvl w:ilvl="0" w:tentative="0">
      <w:start w:val="1"/>
      <w:numFmt w:val="decimal"/>
      <w:pStyle w:val="292"/>
      <w:lvlText w:val="%1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7">
    <w:nsid w:val="00000008"/>
    <w:multiLevelType w:val="multilevel"/>
    <w:tmpl w:val="00000008"/>
    <w:lvl w:ilvl="0" w:tentative="0">
      <w:start w:val="1"/>
      <w:numFmt w:val="decimal"/>
      <w:pStyle w:val="233"/>
      <w:lvlText w:val="(%1)"/>
      <w:lvlJc w:val="left"/>
      <w:pPr>
        <w:ind w:left="1265" w:hanging="420"/>
      </w:pPr>
      <w:rPr>
        <w:rFonts w:hint="default" w:cs="Times New Roman"/>
        <w:b w:val="0"/>
        <w:sz w:val="24"/>
        <w:szCs w:val="24"/>
      </w:rPr>
    </w:lvl>
    <w:lvl w:ilvl="1" w:tentative="0">
      <w:start w:val="1"/>
      <w:numFmt w:val="lowerLetter"/>
      <w:lvlText w:val="%2."/>
      <w:lvlJc w:val="left"/>
      <w:pPr>
        <w:tabs>
          <w:tab w:val="left" w:pos="840"/>
        </w:tabs>
        <w:ind w:left="840" w:hanging="420"/>
      </w:pPr>
      <w:rPr>
        <w:rFonts w:hint="eastAsia"/>
        <w:b w:val="0"/>
        <w:sz w:val="24"/>
        <w:szCs w:val="24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00000009"/>
    <w:multiLevelType w:val="multilevel"/>
    <w:tmpl w:val="00000009"/>
    <w:lvl w:ilvl="0" w:tentative="0">
      <w:start w:val="1"/>
      <w:numFmt w:val="decimal"/>
      <w:pStyle w:val="272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000000A"/>
    <w:multiLevelType w:val="multilevel"/>
    <w:tmpl w:val="0000000A"/>
    <w:lvl w:ilvl="0" w:tentative="0">
      <w:start w:val="1"/>
      <w:numFmt w:val="decimal"/>
      <w:pStyle w:val="337"/>
      <w:lvlText w:val="%1."/>
      <w:lvlJc w:val="left"/>
      <w:pPr>
        <w:ind w:left="420" w:hanging="420"/>
      </w:pPr>
    </w:lvl>
    <w:lvl w:ilvl="1" w:tentative="0">
      <w:start w:val="1"/>
      <w:numFmt w:val="decimal"/>
      <w:pStyle w:val="323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pStyle w:val="194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pStyle w:val="277"/>
      <w:lvlText w:val="%5)"/>
      <w:lvlJc w:val="left"/>
      <w:pPr>
        <w:ind w:left="2100" w:hanging="420"/>
      </w:pPr>
    </w:lvl>
    <w:lvl w:ilvl="5" w:tentative="0">
      <w:start w:val="1"/>
      <w:numFmt w:val="lowerRoman"/>
      <w:pStyle w:val="316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000000B"/>
    <w:multiLevelType w:val="multilevel"/>
    <w:tmpl w:val="0000000B"/>
    <w:lvl w:ilvl="0" w:tentative="0">
      <w:start w:val="1"/>
      <w:numFmt w:val="decimal"/>
      <w:pStyle w:val="268"/>
      <w:suff w:val="space"/>
      <w:lvlText w:val="第%1章"/>
      <w:lvlJc w:val="left"/>
      <w:pPr>
        <w:ind w:left="0" w:firstLine="0"/>
      </w:pPr>
      <w:rPr>
        <w:rFonts w:hint="eastAsia" w:ascii="黑体" w:eastAsia="黑体"/>
        <w:b w:val="0"/>
        <w:i w:val="0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 w:ascii="黑体" w:eastAsia="黑体"/>
        <w:b w:val="0"/>
        <w:i w:val="0"/>
      </w:rPr>
    </w:lvl>
    <w:lvl w:ilvl="2" w:tentative="0">
      <w:start w:val="1"/>
      <w:numFmt w:val="decimal"/>
      <w:pStyle w:val="284"/>
      <w:suff w:val="space"/>
      <w:lvlText w:val="%1.%2.%3"/>
      <w:lvlJc w:val="left"/>
      <w:pPr>
        <w:ind w:left="284" w:firstLine="0"/>
      </w:pPr>
      <w:rPr>
        <w:rFonts w:hint="eastAsia" w:ascii="黑体" w:eastAsia="黑体"/>
        <w:b w:val="0"/>
        <w:i w:val="0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 w:ascii="黑体" w:eastAsia="黑体"/>
        <w:b w:val="0"/>
        <w:i w:val="0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 w:ascii="黑体" w:eastAsia="黑体"/>
        <w:b w:val="0"/>
        <w:i w:val="0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1">
    <w:nsid w:val="0000000C"/>
    <w:multiLevelType w:val="multilevel"/>
    <w:tmpl w:val="0000000C"/>
    <w:lvl w:ilvl="0" w:tentative="0">
      <w:start w:val="1"/>
      <w:numFmt w:val="decimal"/>
      <w:pStyle w:val="321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.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2">
    <w:nsid w:val="00000017"/>
    <w:multiLevelType w:val="multilevel"/>
    <w:tmpl w:val="00000017"/>
    <w:lvl w:ilvl="0" w:tentative="0">
      <w:start w:val="1"/>
      <w:numFmt w:val="chineseCountingThousand"/>
      <w:pStyle w:val="333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0000001A"/>
    <w:multiLevelType w:val="singleLevel"/>
    <w:tmpl w:val="0000001A"/>
    <w:lvl w:ilvl="0" w:tentative="0">
      <w:start w:val="1"/>
      <w:numFmt w:val="bullet"/>
      <w:pStyle w:val="15"/>
      <w:lvlText w:val=""/>
      <w:lvlJc w:val="left"/>
      <w:pPr>
        <w:tabs>
          <w:tab w:val="left" w:pos="748"/>
        </w:tabs>
        <w:ind w:left="748" w:hanging="374"/>
      </w:pPr>
      <w:rPr>
        <w:rFonts w:hint="default" w:ascii="Wingdings" w:hAnsi="Wingdings"/>
        <w:sz w:val="21"/>
      </w:rPr>
    </w:lvl>
  </w:abstractNum>
  <w:abstractNum w:abstractNumId="14">
    <w:nsid w:val="351768B1"/>
    <w:multiLevelType w:val="multilevel"/>
    <w:tmpl w:val="351768B1"/>
    <w:lvl w:ilvl="0" w:tentative="0">
      <w:start w:val="1"/>
      <w:numFmt w:val="decimal"/>
      <w:pStyle w:val="279"/>
      <w:lvlText w:val="%1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1" w:tentative="0">
      <w:start w:val="1"/>
      <w:numFmt w:val="decimal"/>
      <w:pStyle w:val="301"/>
      <w:lvlText w:val="%1.%2"/>
      <w:lvlJc w:val="left"/>
      <w:pPr>
        <w:tabs>
          <w:tab w:val="left" w:pos="709"/>
        </w:tabs>
        <w:ind w:left="709" w:hanging="709"/>
      </w:pPr>
      <w:rPr>
        <w:rFonts w:hint="eastAsia"/>
        <w:color w:val="auto"/>
      </w:rPr>
    </w:lvl>
    <w:lvl w:ilvl="2" w:tentative="0">
      <w:start w:val="1"/>
      <w:numFmt w:val="decimal"/>
      <w:lvlText w:val="%1.%2.%3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"/>
  </w:num>
  <w:num w:numId="5">
    <w:abstractNumId w:val="5"/>
  </w:num>
  <w:num w:numId="6">
    <w:abstractNumId w:val="9"/>
  </w:num>
  <w:num w:numId="7">
    <w:abstractNumId w:val="7"/>
  </w:num>
  <w:num w:numId="8">
    <w:abstractNumId w:val="2"/>
  </w:num>
  <w:num w:numId="9">
    <w:abstractNumId w:val="10"/>
  </w:num>
  <w:num w:numId="10">
    <w:abstractNumId w:val="8"/>
  </w:num>
  <w:num w:numId="11">
    <w:abstractNumId w:val="14"/>
  </w:num>
  <w:num w:numId="12">
    <w:abstractNumId w:val="6"/>
  </w:num>
  <w:num w:numId="13">
    <w:abstractNumId w:val="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kMGVkZDA3Y2Q0ZTUxOTBkYWNiNzZkYzY3YjllYmMifQ=="/>
  </w:docVars>
  <w:rsids>
    <w:rsidRoot w:val="00F11FB6"/>
    <w:rsid w:val="00042E76"/>
    <w:rsid w:val="000F3194"/>
    <w:rsid w:val="00120860"/>
    <w:rsid w:val="001236D6"/>
    <w:rsid w:val="002B67A4"/>
    <w:rsid w:val="003F6EDF"/>
    <w:rsid w:val="00546162"/>
    <w:rsid w:val="005B1BBF"/>
    <w:rsid w:val="0066639E"/>
    <w:rsid w:val="00780924"/>
    <w:rsid w:val="00865BA3"/>
    <w:rsid w:val="008D4111"/>
    <w:rsid w:val="00925933"/>
    <w:rsid w:val="0095619F"/>
    <w:rsid w:val="009B207F"/>
    <w:rsid w:val="009F32D5"/>
    <w:rsid w:val="00AA7931"/>
    <w:rsid w:val="00B240A5"/>
    <w:rsid w:val="00B51ACF"/>
    <w:rsid w:val="00C50BDE"/>
    <w:rsid w:val="00C86EEE"/>
    <w:rsid w:val="00E4174C"/>
    <w:rsid w:val="00F11FB6"/>
    <w:rsid w:val="00F31A27"/>
    <w:rsid w:val="00F37064"/>
    <w:rsid w:val="00F67D16"/>
    <w:rsid w:val="00F80951"/>
    <w:rsid w:val="00FC1C4F"/>
    <w:rsid w:val="05DE1014"/>
    <w:rsid w:val="2D74105A"/>
    <w:rsid w:val="498D031A"/>
    <w:rsid w:val="5F2931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5"/>
    <w:link w:val="118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1"/>
    <w:link w:val="119"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7">
    <w:name w:val="heading 4"/>
    <w:basedOn w:val="1"/>
    <w:next w:val="1"/>
    <w:link w:val="98"/>
    <w:qFormat/>
    <w:uiPriority w:val="9"/>
    <w:pPr>
      <w:keepNext/>
      <w:keepLines/>
      <w:spacing w:before="280" w:after="290" w:line="288" w:lineRule="auto"/>
      <w:outlineLvl w:val="3"/>
    </w:pPr>
    <w:rPr>
      <w:rFonts w:ascii="Arial" w:hAnsi="Arial"/>
      <w:b/>
      <w:bCs/>
      <w:kern w:val="0"/>
      <w:sz w:val="24"/>
      <w:szCs w:val="28"/>
    </w:rPr>
  </w:style>
  <w:style w:type="paragraph" w:styleId="8">
    <w:name w:val="heading 5"/>
    <w:basedOn w:val="1"/>
    <w:next w:val="5"/>
    <w:link w:val="99"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9">
    <w:name w:val="heading 6"/>
    <w:basedOn w:val="1"/>
    <w:next w:val="5"/>
    <w:link w:val="100"/>
    <w:qFormat/>
    <w:uiPriority w:val="9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  <w:szCs w:val="20"/>
    </w:rPr>
  </w:style>
  <w:style w:type="paragraph" w:styleId="10">
    <w:name w:val="heading 7"/>
    <w:basedOn w:val="1"/>
    <w:next w:val="5"/>
    <w:link w:val="101"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  <w:szCs w:val="20"/>
    </w:rPr>
  </w:style>
  <w:style w:type="paragraph" w:styleId="11">
    <w:name w:val="heading 8"/>
    <w:basedOn w:val="1"/>
    <w:next w:val="5"/>
    <w:link w:val="102"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  <w:szCs w:val="20"/>
    </w:rPr>
  </w:style>
  <w:style w:type="paragraph" w:styleId="12">
    <w:name w:val="heading 9"/>
    <w:basedOn w:val="1"/>
    <w:next w:val="5"/>
    <w:link w:val="103"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  <w:szCs w:val="20"/>
    </w:rPr>
  </w:style>
  <w:style w:type="character" w:default="1" w:styleId="51">
    <w:name w:val="Default Paragraph Font"/>
    <w:semiHidden/>
    <w:unhideWhenUsed/>
    <w:qFormat/>
    <w:uiPriority w:val="1"/>
  </w:style>
  <w:style w:type="table" w:default="1" w:styleId="4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5"/>
    <w:qFormat/>
    <w:uiPriority w:val="99"/>
    <w:pPr>
      <w:spacing w:after="120"/>
    </w:pPr>
  </w:style>
  <w:style w:type="paragraph" w:styleId="5">
    <w:name w:val="Normal Indent"/>
    <w:basedOn w:val="1"/>
    <w:next w:val="1"/>
    <w:link w:val="120"/>
    <w:qFormat/>
    <w:uiPriority w:val="0"/>
    <w:pPr>
      <w:ind w:firstLine="420"/>
    </w:pPr>
    <w:rPr>
      <w:szCs w:val="20"/>
    </w:rPr>
  </w:style>
  <w:style w:type="paragraph" w:styleId="13">
    <w:name w:val="toc 7"/>
    <w:basedOn w:val="1"/>
    <w:next w:val="1"/>
    <w:qFormat/>
    <w:uiPriority w:val="39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14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15">
    <w:name w:val="List Bullet"/>
    <w:basedOn w:val="1"/>
    <w:qFormat/>
    <w:uiPriority w:val="0"/>
    <w:pPr>
      <w:numPr>
        <w:ilvl w:val="0"/>
        <w:numId w:val="2"/>
      </w:numPr>
      <w:spacing w:line="360" w:lineRule="auto"/>
    </w:pPr>
  </w:style>
  <w:style w:type="paragraph" w:styleId="16">
    <w:name w:val="Document Map"/>
    <w:basedOn w:val="1"/>
    <w:link w:val="97"/>
    <w:qFormat/>
    <w:uiPriority w:val="0"/>
    <w:pPr>
      <w:shd w:val="clear" w:color="auto" w:fill="000080"/>
    </w:pPr>
  </w:style>
  <w:style w:type="paragraph" w:styleId="17">
    <w:name w:val="annotation text"/>
    <w:basedOn w:val="1"/>
    <w:link w:val="113"/>
    <w:qFormat/>
    <w:uiPriority w:val="0"/>
    <w:pPr>
      <w:jc w:val="left"/>
    </w:pPr>
  </w:style>
  <w:style w:type="paragraph" w:styleId="18">
    <w:name w:val="Body Text 3"/>
    <w:basedOn w:val="1"/>
    <w:link w:val="104"/>
    <w:qFormat/>
    <w:uiPriority w:val="0"/>
    <w:pPr>
      <w:spacing w:after="120"/>
      <w:ind w:firstLine="480" w:firstLineChars="200"/>
    </w:pPr>
    <w:rPr>
      <w:sz w:val="16"/>
      <w:szCs w:val="16"/>
    </w:rPr>
  </w:style>
  <w:style w:type="paragraph" w:styleId="19">
    <w:name w:val="Body Text Indent"/>
    <w:basedOn w:val="1"/>
    <w:next w:val="20"/>
    <w:link w:val="121"/>
    <w:qFormat/>
    <w:uiPriority w:val="0"/>
    <w:pPr>
      <w:snapToGrid w:val="0"/>
      <w:spacing w:line="360" w:lineRule="auto"/>
      <w:ind w:firstLine="538" w:firstLineChars="192"/>
    </w:pPr>
    <w:rPr>
      <w:rFonts w:ascii="仿宋_GB2312" w:eastAsia="仿宋_GB2312"/>
      <w:bCs/>
      <w:sz w:val="28"/>
      <w:szCs w:val="28"/>
    </w:rPr>
  </w:style>
  <w:style w:type="paragraph" w:styleId="20">
    <w:name w:val="Body Text First Indent 2"/>
    <w:basedOn w:val="19"/>
    <w:next w:val="1"/>
    <w:link w:val="125"/>
    <w:qFormat/>
    <w:uiPriority w:val="0"/>
    <w:pPr>
      <w:spacing w:after="120" w:line="240" w:lineRule="auto"/>
      <w:ind w:left="420" w:leftChars="200" w:firstLine="420" w:firstLineChars="200"/>
    </w:pPr>
    <w:rPr>
      <w:sz w:val="21"/>
      <w:szCs w:val="21"/>
    </w:rPr>
  </w:style>
  <w:style w:type="paragraph" w:styleId="21">
    <w:name w:val="List Bullet 2"/>
    <w:basedOn w:val="1"/>
    <w:qFormat/>
    <w:uiPriority w:val="0"/>
    <w:pPr>
      <w:tabs>
        <w:tab w:val="left" w:pos="780"/>
      </w:tabs>
      <w:spacing w:line="360" w:lineRule="auto"/>
    </w:pPr>
    <w:rPr>
      <w:szCs w:val="20"/>
    </w:rPr>
  </w:style>
  <w:style w:type="paragraph" w:styleId="22">
    <w:name w:val="toc 5"/>
    <w:basedOn w:val="1"/>
    <w:next w:val="1"/>
    <w:qFormat/>
    <w:uiPriority w:val="39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23">
    <w:name w:val="toc 3"/>
    <w:basedOn w:val="1"/>
    <w:next w:val="1"/>
    <w:qFormat/>
    <w:uiPriority w:val="39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paragraph" w:styleId="24">
    <w:name w:val="Plain Text"/>
    <w:basedOn w:val="1"/>
    <w:link w:val="122"/>
    <w:qFormat/>
    <w:uiPriority w:val="0"/>
    <w:rPr>
      <w:rFonts w:ascii="宋体" w:hAnsi="Courier New"/>
      <w:szCs w:val="20"/>
    </w:rPr>
  </w:style>
  <w:style w:type="paragraph" w:styleId="25">
    <w:name w:val="toc 8"/>
    <w:basedOn w:val="1"/>
    <w:next w:val="1"/>
    <w:qFormat/>
    <w:uiPriority w:val="39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26">
    <w:name w:val="Date"/>
    <w:basedOn w:val="1"/>
    <w:next w:val="1"/>
    <w:link w:val="105"/>
    <w:qFormat/>
    <w:uiPriority w:val="0"/>
    <w:pPr>
      <w:widowControl/>
      <w:tabs>
        <w:tab w:val="left" w:pos="600"/>
        <w:tab w:val="left" w:pos="960"/>
        <w:tab w:val="left" w:pos="1080"/>
      </w:tabs>
      <w:overflowPunct w:val="0"/>
      <w:spacing w:after="260" w:line="220" w:lineRule="atLeast"/>
      <w:ind w:left="835" w:right="28" w:firstLine="480"/>
      <w:jc w:val="right"/>
    </w:pPr>
    <w:rPr>
      <w:rFonts w:ascii="宋体" w:hAnsi="宋体"/>
      <w:kern w:val="0"/>
      <w:sz w:val="24"/>
      <w:szCs w:val="20"/>
    </w:rPr>
  </w:style>
  <w:style w:type="paragraph" w:styleId="27">
    <w:name w:val="Body Text Indent 2"/>
    <w:basedOn w:val="1"/>
    <w:link w:val="106"/>
    <w:qFormat/>
    <w:uiPriority w:val="0"/>
    <w:pPr>
      <w:ind w:firstLine="540"/>
    </w:pPr>
    <w:rPr>
      <w:szCs w:val="20"/>
    </w:rPr>
  </w:style>
  <w:style w:type="paragraph" w:styleId="28">
    <w:name w:val="Balloon Text"/>
    <w:basedOn w:val="1"/>
    <w:qFormat/>
    <w:uiPriority w:val="0"/>
    <w:rPr>
      <w:sz w:val="18"/>
      <w:szCs w:val="18"/>
    </w:rPr>
  </w:style>
  <w:style w:type="paragraph" w:styleId="29">
    <w:name w:val="footer"/>
    <w:basedOn w:val="1"/>
    <w:link w:val="1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0">
    <w:name w:val="envelope return"/>
    <w:basedOn w:val="1"/>
    <w:qFormat/>
    <w:uiPriority w:val="0"/>
    <w:pPr>
      <w:widowControl/>
      <w:adjustRightInd w:val="0"/>
      <w:snapToGrid w:val="0"/>
      <w:spacing w:after="200"/>
      <w:jc w:val="left"/>
    </w:pPr>
    <w:rPr>
      <w:rFonts w:ascii="Arial" w:hAnsi="Arial" w:eastAsia="微软雅黑"/>
      <w:kern w:val="0"/>
      <w:sz w:val="22"/>
      <w:szCs w:val="22"/>
    </w:rPr>
  </w:style>
  <w:style w:type="paragraph" w:styleId="31">
    <w:name w:val="header"/>
    <w:basedOn w:val="1"/>
    <w:next w:val="1"/>
    <w:link w:val="1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2">
    <w:name w:val="toc 1"/>
    <w:basedOn w:val="1"/>
    <w:next w:val="1"/>
    <w:qFormat/>
    <w:uiPriority w:val="39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33">
    <w:name w:val="toc 4"/>
    <w:basedOn w:val="1"/>
    <w:next w:val="1"/>
    <w:qFormat/>
    <w:uiPriority w:val="39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34">
    <w:name w:val="index heading"/>
    <w:basedOn w:val="1"/>
    <w:next w:val="35"/>
    <w:qFormat/>
    <w:uiPriority w:val="0"/>
    <w:pPr>
      <w:widowControl/>
    </w:pPr>
    <w:rPr>
      <w:rFonts w:ascii="Arial" w:hAnsi="Arial" w:cs="Arial"/>
      <w:b/>
      <w:bCs/>
      <w:kern w:val="0"/>
      <w:sz w:val="24"/>
      <w:szCs w:val="20"/>
      <w:lang w:val="de-AT" w:eastAsia="de-DE"/>
    </w:rPr>
  </w:style>
  <w:style w:type="paragraph" w:styleId="35">
    <w:name w:val="index 1"/>
    <w:basedOn w:val="1"/>
    <w:next w:val="1"/>
    <w:qFormat/>
    <w:uiPriority w:val="0"/>
  </w:style>
  <w:style w:type="paragraph" w:styleId="36">
    <w:name w:val="Subtitle"/>
    <w:basedOn w:val="1"/>
    <w:next w:val="1"/>
    <w:link w:val="107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qFormat/>
    <w:uiPriority w:val="0"/>
    <w:pPr>
      <w:tabs>
        <w:tab w:val="left" w:pos="780"/>
        <w:tab w:val="left" w:pos="851"/>
      </w:tabs>
      <w:spacing w:before="120" w:after="120" w:line="360" w:lineRule="auto"/>
      <w:ind w:left="780" w:hanging="420"/>
    </w:pPr>
    <w:rPr>
      <w:sz w:val="24"/>
      <w:szCs w:val="20"/>
    </w:rPr>
  </w:style>
  <w:style w:type="paragraph" w:styleId="38">
    <w:name w:val="toc 6"/>
    <w:basedOn w:val="1"/>
    <w:next w:val="1"/>
    <w:qFormat/>
    <w:uiPriority w:val="39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39">
    <w:name w:val="Body Text Indent 3"/>
    <w:basedOn w:val="1"/>
    <w:link w:val="108"/>
    <w:qFormat/>
    <w:uiPriority w:val="0"/>
    <w:pPr>
      <w:ind w:firstLine="426"/>
    </w:pPr>
    <w:rPr>
      <w:szCs w:val="20"/>
    </w:rPr>
  </w:style>
  <w:style w:type="paragraph" w:styleId="40">
    <w:name w:val="toc 2"/>
    <w:basedOn w:val="1"/>
    <w:next w:val="1"/>
    <w:qFormat/>
    <w:uiPriority w:val="39"/>
    <w:pPr>
      <w:ind w:left="210"/>
      <w:jc w:val="left"/>
    </w:pPr>
    <w:rPr>
      <w:rFonts w:asciiTheme="minorHAnsi" w:hAnsiTheme="minorHAnsi"/>
      <w:smallCaps/>
      <w:sz w:val="20"/>
      <w:szCs w:val="20"/>
    </w:rPr>
  </w:style>
  <w:style w:type="paragraph" w:styleId="41">
    <w:name w:val="toc 9"/>
    <w:basedOn w:val="1"/>
    <w:next w:val="1"/>
    <w:qFormat/>
    <w:uiPriority w:val="39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42">
    <w:name w:val="Body Text 2"/>
    <w:basedOn w:val="1"/>
    <w:link w:val="109"/>
    <w:qFormat/>
    <w:uiPriority w:val="0"/>
    <w:pPr>
      <w:spacing w:line="280" w:lineRule="exact"/>
    </w:pPr>
    <w:rPr>
      <w:rFonts w:ascii="仿宋_GB2312" w:eastAsia="仿宋_GB2312"/>
      <w:sz w:val="24"/>
      <w:szCs w:val="20"/>
    </w:rPr>
  </w:style>
  <w:style w:type="paragraph" w:styleId="43">
    <w:name w:val="Message Header"/>
    <w:basedOn w:val="2"/>
    <w:link w:val="110"/>
    <w:qFormat/>
    <w:uiPriority w:val="0"/>
    <w:pPr>
      <w:keepLines/>
      <w:widowControl/>
      <w:pBdr>
        <w:bottom w:val="single" w:color="auto" w:sz="6" w:space="2"/>
        <w:between w:val="single" w:color="auto" w:sz="6" w:space="2"/>
      </w:pBdr>
      <w:tabs>
        <w:tab w:val="left" w:pos="720"/>
        <w:tab w:val="left" w:pos="4320"/>
        <w:tab w:val="left" w:pos="5040"/>
        <w:tab w:val="right" w:pos="8640"/>
      </w:tabs>
      <w:overflowPunct w:val="0"/>
      <w:autoSpaceDE w:val="0"/>
      <w:autoSpaceDN w:val="0"/>
      <w:adjustRightInd w:val="0"/>
      <w:spacing w:after="0" w:line="440" w:lineRule="atLeast"/>
      <w:ind w:left="720" w:hanging="720"/>
      <w:jc w:val="left"/>
      <w:textAlignment w:val="baseline"/>
    </w:pPr>
    <w:rPr>
      <w:rFonts w:ascii="Arial" w:hAnsi="Arial"/>
      <w:spacing w:val="-5"/>
      <w:kern w:val="0"/>
      <w:sz w:val="20"/>
      <w:szCs w:val="20"/>
    </w:rPr>
  </w:style>
  <w:style w:type="paragraph" w:styleId="44">
    <w:name w:val="HTML Preformatted"/>
    <w:basedOn w:val="1"/>
    <w:link w:val="11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4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styleId="46">
    <w:name w:val="Title"/>
    <w:basedOn w:val="1"/>
    <w:next w:val="1"/>
    <w:link w:val="112"/>
    <w:qFormat/>
    <w:uiPriority w:val="10"/>
    <w:pPr>
      <w:pageBreakBefore/>
      <w:tabs>
        <w:tab w:val="left" w:pos="600"/>
        <w:tab w:val="left" w:pos="960"/>
        <w:tab w:val="left" w:pos="1080"/>
      </w:tabs>
      <w:overflowPunct w:val="0"/>
      <w:spacing w:before="240" w:after="60" w:line="360" w:lineRule="auto"/>
      <w:ind w:left="839" w:right="-357" w:firstLine="480"/>
      <w:jc w:val="center"/>
      <w:outlineLvl w:val="0"/>
    </w:pPr>
    <w:rPr>
      <w:rFonts w:ascii="Arial" w:hAnsi="Arial"/>
      <w:b/>
      <w:kern w:val="0"/>
      <w:sz w:val="36"/>
      <w:szCs w:val="20"/>
    </w:rPr>
  </w:style>
  <w:style w:type="paragraph" w:styleId="47">
    <w:name w:val="annotation subject"/>
    <w:basedOn w:val="17"/>
    <w:next w:val="17"/>
    <w:link w:val="114"/>
    <w:qFormat/>
    <w:uiPriority w:val="0"/>
    <w:pPr>
      <w:widowControl/>
    </w:pPr>
    <w:rPr>
      <w:b/>
      <w:bCs/>
      <w:sz w:val="18"/>
      <w:szCs w:val="18"/>
    </w:rPr>
  </w:style>
  <w:style w:type="paragraph" w:styleId="48">
    <w:name w:val="Body Text First Indent"/>
    <w:basedOn w:val="2"/>
    <w:link w:val="116"/>
    <w:qFormat/>
    <w:uiPriority w:val="99"/>
    <w:pPr>
      <w:widowControl/>
      <w:ind w:firstLine="420" w:firstLineChars="100"/>
      <w:jc w:val="left"/>
    </w:pPr>
    <w:rPr>
      <w:kern w:val="0"/>
      <w:szCs w:val="20"/>
    </w:rPr>
  </w:style>
  <w:style w:type="table" w:styleId="50">
    <w:name w:val="Table Grid"/>
    <w:basedOn w:val="49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2">
    <w:name w:val="Strong"/>
    <w:basedOn w:val="51"/>
    <w:qFormat/>
    <w:uiPriority w:val="22"/>
    <w:rPr>
      <w:b/>
      <w:bCs/>
    </w:rPr>
  </w:style>
  <w:style w:type="character" w:styleId="53">
    <w:name w:val="page number"/>
    <w:basedOn w:val="51"/>
    <w:qFormat/>
    <w:uiPriority w:val="0"/>
  </w:style>
  <w:style w:type="character" w:styleId="54">
    <w:name w:val="FollowedHyperlink"/>
    <w:basedOn w:val="51"/>
    <w:qFormat/>
    <w:uiPriority w:val="0"/>
    <w:rPr>
      <w:color w:val="428BCA"/>
      <w:u w:val="none"/>
    </w:rPr>
  </w:style>
  <w:style w:type="character" w:styleId="55">
    <w:name w:val="Emphasis"/>
    <w:qFormat/>
    <w:uiPriority w:val="0"/>
  </w:style>
  <w:style w:type="character" w:styleId="56">
    <w:name w:val="HTML Definition"/>
    <w:basedOn w:val="51"/>
    <w:qFormat/>
    <w:uiPriority w:val="0"/>
    <w:rPr>
      <w:i/>
      <w:iCs/>
    </w:rPr>
  </w:style>
  <w:style w:type="character" w:styleId="57">
    <w:name w:val="HTML Typewriter"/>
    <w:qFormat/>
    <w:uiPriority w:val="0"/>
    <w:rPr>
      <w:rFonts w:ascii="Courier New" w:hAnsi="Courier New"/>
      <w:sz w:val="20"/>
    </w:rPr>
  </w:style>
  <w:style w:type="character" w:styleId="58">
    <w:name w:val="Hyperlink"/>
    <w:basedOn w:val="51"/>
    <w:qFormat/>
    <w:uiPriority w:val="99"/>
    <w:rPr>
      <w:color w:val="013F7C"/>
      <w:u w:val="none"/>
    </w:rPr>
  </w:style>
  <w:style w:type="character" w:styleId="59">
    <w:name w:val="HTML Code"/>
    <w:basedOn w:val="51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60">
    <w:name w:val="annotation reference"/>
    <w:qFormat/>
    <w:uiPriority w:val="0"/>
    <w:rPr>
      <w:sz w:val="21"/>
      <w:szCs w:val="21"/>
    </w:rPr>
  </w:style>
  <w:style w:type="character" w:styleId="61">
    <w:name w:val="HTML Cite"/>
    <w:basedOn w:val="51"/>
    <w:qFormat/>
    <w:uiPriority w:val="0"/>
  </w:style>
  <w:style w:type="character" w:styleId="62">
    <w:name w:val="HTML Keyboard"/>
    <w:basedOn w:val="51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63">
    <w:name w:val="HTML Sample"/>
    <w:basedOn w:val="51"/>
    <w:qFormat/>
    <w:uiPriority w:val="0"/>
    <w:rPr>
      <w:rFonts w:ascii="Consolas" w:hAnsi="Consolas" w:eastAsia="Consolas" w:cs="Consolas"/>
      <w:sz w:val="21"/>
      <w:szCs w:val="21"/>
    </w:rPr>
  </w:style>
  <w:style w:type="paragraph" w:customStyle="1" w:styleId="64">
    <w:name w:val="引用1"/>
    <w:basedOn w:val="1"/>
    <w:next w:val="1"/>
    <w:qFormat/>
    <w:uiPriority w:val="99"/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65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66">
    <w:name w:val="样式3"/>
    <w:basedOn w:val="24"/>
    <w:qFormat/>
    <w:uiPriority w:val="0"/>
    <w:pPr>
      <w:spacing w:line="0" w:lineRule="atLeast"/>
      <w:outlineLvl w:val="0"/>
    </w:pPr>
    <w:rPr>
      <w:sz w:val="28"/>
      <w:szCs w:val="24"/>
    </w:rPr>
  </w:style>
  <w:style w:type="paragraph" w:customStyle="1" w:styleId="67">
    <w:name w:val="正文1"/>
    <w:link w:val="155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customStyle="1" w:styleId="68">
    <w:name w:val="Normal_18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69">
    <w:name w:val="ndata"/>
    <w:basedOn w:val="51"/>
    <w:qFormat/>
    <w:uiPriority w:val="0"/>
    <w:rPr>
      <w:color w:val="AAAAAA"/>
    </w:rPr>
  </w:style>
  <w:style w:type="character" w:customStyle="1" w:styleId="70">
    <w:name w:val="NormalCharacter"/>
    <w:qFormat/>
    <w:uiPriority w:val="0"/>
    <w:rPr>
      <w:sz w:val="21"/>
      <w:lang w:val="en-US" w:eastAsia="zh-CN" w:bidi="ar-SA"/>
    </w:rPr>
  </w:style>
  <w:style w:type="paragraph" w:customStyle="1" w:styleId="71">
    <w:name w:val="正文2"/>
    <w:basedOn w:val="1"/>
    <w:qFormat/>
    <w:uiPriority w:val="0"/>
    <w:pPr>
      <w:spacing w:before="156" w:line="360" w:lineRule="auto"/>
      <w:ind w:firstLine="510" w:firstLineChars="200"/>
    </w:pPr>
    <w:rPr>
      <w:sz w:val="24"/>
    </w:rPr>
  </w:style>
  <w:style w:type="paragraph" w:customStyle="1" w:styleId="72">
    <w:name w:val="NormalIndent"/>
    <w:basedOn w:val="1"/>
    <w:qFormat/>
    <w:uiPriority w:val="0"/>
    <w:pPr>
      <w:widowControl/>
      <w:ind w:firstLine="200" w:firstLineChars="200"/>
      <w:textAlignment w:val="baseline"/>
    </w:pPr>
    <w:rPr>
      <w:rFonts w:ascii="Calibri" w:hAnsi="Calibri"/>
    </w:rPr>
  </w:style>
  <w:style w:type="paragraph" w:styleId="73">
    <w:name w:val="List Paragraph"/>
    <w:basedOn w:val="1"/>
    <w:link w:val="217"/>
    <w:qFormat/>
    <w:uiPriority w:val="0"/>
    <w:pPr>
      <w:ind w:firstLine="420" w:firstLineChars="200"/>
    </w:pPr>
  </w:style>
  <w:style w:type="paragraph" w:customStyle="1" w:styleId="74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75">
    <w:name w:val="active5"/>
    <w:basedOn w:val="51"/>
    <w:qFormat/>
    <w:uiPriority w:val="0"/>
    <w:rPr>
      <w:color w:val="FFFFFF"/>
      <w:shd w:val="clear" w:color="auto" w:fill="428BCA"/>
    </w:rPr>
  </w:style>
  <w:style w:type="character" w:customStyle="1" w:styleId="76">
    <w:name w:val="ui-jqgrid-resize"/>
    <w:basedOn w:val="51"/>
    <w:qFormat/>
    <w:uiPriority w:val="0"/>
  </w:style>
  <w:style w:type="character" w:customStyle="1" w:styleId="77">
    <w:name w:val="ui-icon37"/>
    <w:basedOn w:val="51"/>
    <w:qFormat/>
    <w:uiPriority w:val="0"/>
  </w:style>
  <w:style w:type="character" w:customStyle="1" w:styleId="78">
    <w:name w:val="ui-icon38"/>
    <w:basedOn w:val="51"/>
    <w:qFormat/>
    <w:uiPriority w:val="0"/>
  </w:style>
  <w:style w:type="character" w:customStyle="1" w:styleId="79">
    <w:name w:val="ui-icon39"/>
    <w:basedOn w:val="51"/>
    <w:qFormat/>
    <w:uiPriority w:val="0"/>
  </w:style>
  <w:style w:type="character" w:customStyle="1" w:styleId="80">
    <w:name w:val="input-icon2"/>
    <w:basedOn w:val="51"/>
    <w:qFormat/>
    <w:uiPriority w:val="0"/>
  </w:style>
  <w:style w:type="character" w:customStyle="1" w:styleId="81">
    <w:name w:val="before"/>
    <w:basedOn w:val="51"/>
    <w:qFormat/>
    <w:uiPriority w:val="0"/>
    <w:rPr>
      <w:rFonts w:hint="default" w:ascii="FontAwesome" w:hAnsi="FontAwesome" w:eastAsia="FontAwesome" w:cs="FontAwesome"/>
      <w:color w:val="888888"/>
    </w:rPr>
  </w:style>
  <w:style w:type="character" w:customStyle="1" w:styleId="82">
    <w:name w:val="before1"/>
    <w:basedOn w:val="51"/>
    <w:qFormat/>
    <w:uiPriority w:val="0"/>
    <w:rPr>
      <w:rFonts w:hint="default" w:ascii="FontAwesome" w:hAnsi="FontAwesome" w:eastAsia="FontAwesome" w:cs="FontAwesome"/>
      <w:color w:val="888888"/>
    </w:rPr>
  </w:style>
  <w:style w:type="character" w:customStyle="1" w:styleId="83">
    <w:name w:val="hover6"/>
    <w:basedOn w:val="51"/>
    <w:qFormat/>
    <w:uiPriority w:val="0"/>
    <w:rPr>
      <w:shd w:val="clear" w:color="auto" w:fill="EEEEEE"/>
    </w:rPr>
  </w:style>
  <w:style w:type="character" w:customStyle="1" w:styleId="84">
    <w:name w:val="old"/>
    <w:basedOn w:val="51"/>
    <w:qFormat/>
    <w:uiPriority w:val="0"/>
    <w:rPr>
      <w:color w:val="999999"/>
    </w:rPr>
  </w:style>
  <w:style w:type="character" w:customStyle="1" w:styleId="85">
    <w:name w:val="ui-icon40"/>
    <w:basedOn w:val="51"/>
    <w:qFormat/>
    <w:uiPriority w:val="0"/>
  </w:style>
  <w:style w:type="paragraph" w:customStyle="1" w:styleId="8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en-US" w:bidi="ar-SA"/>
    </w:rPr>
  </w:style>
  <w:style w:type="character" w:customStyle="1" w:styleId="87">
    <w:name w:val="font31"/>
    <w:basedOn w:val="51"/>
    <w:qFormat/>
    <w:uiPriority w:val="0"/>
    <w:rPr>
      <w:rFonts w:hint="default" w:ascii="Arial" w:hAnsi="Arial" w:cs="Arial"/>
      <w:b/>
      <w:color w:val="000000"/>
      <w:sz w:val="24"/>
      <w:szCs w:val="24"/>
      <w:u w:val="none"/>
    </w:rPr>
  </w:style>
  <w:style w:type="character" w:customStyle="1" w:styleId="88">
    <w:name w:val="font81"/>
    <w:basedOn w:val="51"/>
    <w:qFormat/>
    <w:uiPriority w:val="0"/>
    <w:rPr>
      <w:rFonts w:ascii="新宋体" w:hAnsi="新宋体" w:eastAsia="新宋体" w:cs="新宋体"/>
      <w:color w:val="000000"/>
      <w:sz w:val="21"/>
      <w:szCs w:val="21"/>
      <w:u w:val="none"/>
    </w:rPr>
  </w:style>
  <w:style w:type="character" w:customStyle="1" w:styleId="89">
    <w:name w:val="font41"/>
    <w:basedOn w:val="5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90">
    <w:name w:val="font51"/>
    <w:basedOn w:val="51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91">
    <w:name w:val="font01"/>
    <w:basedOn w:val="5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2">
    <w:name w:val="font71"/>
    <w:basedOn w:val="51"/>
    <w:qFormat/>
    <w:uiPriority w:val="0"/>
    <w:rPr>
      <w:rFonts w:hint="default" w:ascii="仿宋_GB2312" w:eastAsia="仿宋_GB2312" w:cs="仿宋_GB2312"/>
      <w:b/>
      <w:bCs/>
      <w:color w:val="000000"/>
      <w:sz w:val="32"/>
      <w:szCs w:val="32"/>
      <w:u w:val="none"/>
    </w:rPr>
  </w:style>
  <w:style w:type="character" w:customStyle="1" w:styleId="93">
    <w:name w:val="active1"/>
    <w:basedOn w:val="51"/>
    <w:qFormat/>
    <w:uiPriority w:val="0"/>
    <w:rPr>
      <w:color w:val="FFFFFF"/>
      <w:shd w:val="clear" w:color="auto" w:fill="428BCA"/>
    </w:rPr>
  </w:style>
  <w:style w:type="character" w:customStyle="1" w:styleId="94">
    <w:name w:val="hover5"/>
    <w:basedOn w:val="51"/>
    <w:qFormat/>
    <w:uiPriority w:val="0"/>
    <w:rPr>
      <w:shd w:val="clear" w:color="auto" w:fill="EEEEEE"/>
    </w:rPr>
  </w:style>
  <w:style w:type="character" w:customStyle="1" w:styleId="95">
    <w:name w:val="ui-jqgrid-resize2"/>
    <w:basedOn w:val="51"/>
    <w:qFormat/>
    <w:uiPriority w:val="0"/>
  </w:style>
  <w:style w:type="paragraph" w:customStyle="1" w:styleId="9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97">
    <w:name w:val="文档结构图 字符"/>
    <w:basedOn w:val="51"/>
    <w:link w:val="16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98">
    <w:name w:val="标题 4 字符"/>
    <w:basedOn w:val="51"/>
    <w:link w:val="7"/>
    <w:qFormat/>
    <w:uiPriority w:val="0"/>
    <w:rPr>
      <w:rFonts w:ascii="Arial" w:hAnsi="Arial"/>
      <w:b/>
      <w:bCs/>
      <w:sz w:val="24"/>
      <w:szCs w:val="28"/>
    </w:rPr>
  </w:style>
  <w:style w:type="character" w:customStyle="1" w:styleId="99">
    <w:name w:val="标题 5 字符"/>
    <w:basedOn w:val="51"/>
    <w:link w:val="8"/>
    <w:qFormat/>
    <w:uiPriority w:val="0"/>
    <w:rPr>
      <w:b/>
      <w:kern w:val="2"/>
      <w:sz w:val="28"/>
      <w:szCs w:val="24"/>
    </w:rPr>
  </w:style>
  <w:style w:type="character" w:customStyle="1" w:styleId="100">
    <w:name w:val="标题 6 字符"/>
    <w:basedOn w:val="51"/>
    <w:link w:val="9"/>
    <w:qFormat/>
    <w:uiPriority w:val="0"/>
    <w:rPr>
      <w:rFonts w:ascii="Arial" w:hAnsi="Arial" w:eastAsia="黑体"/>
      <w:b/>
      <w:kern w:val="2"/>
      <w:sz w:val="24"/>
    </w:rPr>
  </w:style>
  <w:style w:type="character" w:customStyle="1" w:styleId="101">
    <w:name w:val="标题 7 字符"/>
    <w:basedOn w:val="51"/>
    <w:link w:val="10"/>
    <w:qFormat/>
    <w:uiPriority w:val="0"/>
    <w:rPr>
      <w:b/>
      <w:kern w:val="2"/>
      <w:sz w:val="24"/>
    </w:rPr>
  </w:style>
  <w:style w:type="character" w:customStyle="1" w:styleId="102">
    <w:name w:val="标题 8 字符"/>
    <w:basedOn w:val="51"/>
    <w:link w:val="11"/>
    <w:qFormat/>
    <w:uiPriority w:val="0"/>
    <w:rPr>
      <w:rFonts w:ascii="Arial" w:hAnsi="Arial" w:eastAsia="黑体"/>
      <w:kern w:val="2"/>
      <w:sz w:val="24"/>
    </w:rPr>
  </w:style>
  <w:style w:type="character" w:customStyle="1" w:styleId="103">
    <w:name w:val="标题 9 字符"/>
    <w:basedOn w:val="51"/>
    <w:link w:val="12"/>
    <w:qFormat/>
    <w:uiPriority w:val="0"/>
    <w:rPr>
      <w:rFonts w:ascii="Arial" w:hAnsi="Arial" w:eastAsia="黑体"/>
      <w:kern w:val="2"/>
      <w:sz w:val="21"/>
    </w:rPr>
  </w:style>
  <w:style w:type="character" w:customStyle="1" w:styleId="104">
    <w:name w:val="正文文本 3 字符"/>
    <w:basedOn w:val="51"/>
    <w:link w:val="18"/>
    <w:qFormat/>
    <w:uiPriority w:val="0"/>
    <w:rPr>
      <w:kern w:val="2"/>
      <w:sz w:val="16"/>
      <w:szCs w:val="16"/>
    </w:rPr>
  </w:style>
  <w:style w:type="character" w:customStyle="1" w:styleId="105">
    <w:name w:val="日期 字符"/>
    <w:basedOn w:val="51"/>
    <w:link w:val="26"/>
    <w:qFormat/>
    <w:uiPriority w:val="0"/>
    <w:rPr>
      <w:rFonts w:ascii="宋体" w:hAnsi="宋体"/>
      <w:sz w:val="24"/>
    </w:rPr>
  </w:style>
  <w:style w:type="character" w:customStyle="1" w:styleId="106">
    <w:name w:val="正文文本缩进 2 字符"/>
    <w:basedOn w:val="51"/>
    <w:link w:val="27"/>
    <w:qFormat/>
    <w:uiPriority w:val="0"/>
    <w:rPr>
      <w:kern w:val="2"/>
      <w:sz w:val="21"/>
    </w:rPr>
  </w:style>
  <w:style w:type="character" w:customStyle="1" w:styleId="107">
    <w:name w:val="副标题 字符"/>
    <w:basedOn w:val="51"/>
    <w:link w:val="36"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108">
    <w:name w:val="正文文本缩进 3 字符"/>
    <w:basedOn w:val="51"/>
    <w:link w:val="39"/>
    <w:qFormat/>
    <w:uiPriority w:val="0"/>
    <w:rPr>
      <w:kern w:val="2"/>
      <w:sz w:val="21"/>
    </w:rPr>
  </w:style>
  <w:style w:type="character" w:customStyle="1" w:styleId="109">
    <w:name w:val="正文文本 2 字符"/>
    <w:basedOn w:val="51"/>
    <w:link w:val="42"/>
    <w:qFormat/>
    <w:uiPriority w:val="0"/>
    <w:rPr>
      <w:rFonts w:ascii="仿宋_GB2312" w:eastAsia="仿宋_GB2312"/>
      <w:kern w:val="2"/>
      <w:sz w:val="24"/>
    </w:rPr>
  </w:style>
  <w:style w:type="character" w:customStyle="1" w:styleId="110">
    <w:name w:val="信息标题 字符"/>
    <w:basedOn w:val="51"/>
    <w:link w:val="43"/>
    <w:qFormat/>
    <w:uiPriority w:val="0"/>
    <w:rPr>
      <w:rFonts w:ascii="Arial" w:hAnsi="Arial"/>
      <w:spacing w:val="-5"/>
    </w:rPr>
  </w:style>
  <w:style w:type="character" w:customStyle="1" w:styleId="111">
    <w:name w:val="HTML 预设格式 字符"/>
    <w:basedOn w:val="51"/>
    <w:link w:val="44"/>
    <w:qFormat/>
    <w:uiPriority w:val="0"/>
    <w:rPr>
      <w:rFonts w:ascii="黑体" w:hAnsi="Courier New" w:eastAsia="黑体" w:cs="Courier New"/>
    </w:rPr>
  </w:style>
  <w:style w:type="character" w:customStyle="1" w:styleId="112">
    <w:name w:val="标题 字符"/>
    <w:basedOn w:val="51"/>
    <w:link w:val="46"/>
    <w:qFormat/>
    <w:uiPriority w:val="0"/>
    <w:rPr>
      <w:rFonts w:ascii="Arial" w:hAnsi="Arial"/>
      <w:b/>
      <w:sz w:val="36"/>
    </w:rPr>
  </w:style>
  <w:style w:type="character" w:customStyle="1" w:styleId="113">
    <w:name w:val="批注文字 字符"/>
    <w:basedOn w:val="51"/>
    <w:link w:val="17"/>
    <w:qFormat/>
    <w:uiPriority w:val="0"/>
    <w:rPr>
      <w:kern w:val="2"/>
      <w:sz w:val="21"/>
      <w:szCs w:val="24"/>
    </w:rPr>
  </w:style>
  <w:style w:type="character" w:customStyle="1" w:styleId="114">
    <w:name w:val="批注主题 字符"/>
    <w:basedOn w:val="113"/>
    <w:link w:val="47"/>
    <w:qFormat/>
    <w:uiPriority w:val="0"/>
    <w:rPr>
      <w:b/>
      <w:bCs/>
      <w:kern w:val="2"/>
      <w:sz w:val="18"/>
      <w:szCs w:val="18"/>
    </w:rPr>
  </w:style>
  <w:style w:type="character" w:customStyle="1" w:styleId="115">
    <w:name w:val="正文文本 字符"/>
    <w:basedOn w:val="51"/>
    <w:link w:val="2"/>
    <w:qFormat/>
    <w:uiPriority w:val="0"/>
    <w:rPr>
      <w:kern w:val="2"/>
      <w:sz w:val="21"/>
      <w:szCs w:val="24"/>
    </w:rPr>
  </w:style>
  <w:style w:type="character" w:customStyle="1" w:styleId="116">
    <w:name w:val="正文文本首行缩进 字符"/>
    <w:basedOn w:val="115"/>
    <w:link w:val="48"/>
    <w:qFormat/>
    <w:uiPriority w:val="99"/>
    <w:rPr>
      <w:kern w:val="2"/>
      <w:sz w:val="21"/>
      <w:szCs w:val="24"/>
    </w:rPr>
  </w:style>
  <w:style w:type="character" w:customStyle="1" w:styleId="117">
    <w:name w:val="标题 1 字符"/>
    <w:link w:val="3"/>
    <w:qFormat/>
    <w:uiPriority w:val="0"/>
    <w:rPr>
      <w:b/>
      <w:bCs/>
      <w:kern w:val="44"/>
      <w:sz w:val="44"/>
      <w:szCs w:val="44"/>
    </w:rPr>
  </w:style>
  <w:style w:type="character" w:customStyle="1" w:styleId="118">
    <w:name w:val="标题 2 字符"/>
    <w:link w:val="4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19">
    <w:name w:val="标题 3 字符"/>
    <w:link w:val="6"/>
    <w:qFormat/>
    <w:uiPriority w:val="0"/>
    <w:rPr>
      <w:b/>
      <w:kern w:val="2"/>
      <w:sz w:val="32"/>
      <w:szCs w:val="24"/>
    </w:rPr>
  </w:style>
  <w:style w:type="character" w:customStyle="1" w:styleId="120">
    <w:name w:val="正文缩进 字符"/>
    <w:link w:val="5"/>
    <w:qFormat/>
    <w:uiPriority w:val="0"/>
    <w:rPr>
      <w:kern w:val="2"/>
      <w:sz w:val="21"/>
    </w:rPr>
  </w:style>
  <w:style w:type="character" w:customStyle="1" w:styleId="121">
    <w:name w:val="正文文本缩进 字符"/>
    <w:link w:val="19"/>
    <w:qFormat/>
    <w:uiPriority w:val="0"/>
    <w:rPr>
      <w:rFonts w:ascii="仿宋_GB2312" w:eastAsia="仿宋_GB2312"/>
      <w:bCs/>
      <w:kern w:val="2"/>
      <w:sz w:val="28"/>
      <w:szCs w:val="28"/>
    </w:rPr>
  </w:style>
  <w:style w:type="character" w:customStyle="1" w:styleId="122">
    <w:name w:val="纯文本 字符"/>
    <w:link w:val="24"/>
    <w:qFormat/>
    <w:uiPriority w:val="0"/>
    <w:rPr>
      <w:rFonts w:ascii="宋体" w:hAnsi="Courier New"/>
      <w:kern w:val="2"/>
      <w:sz w:val="21"/>
    </w:rPr>
  </w:style>
  <w:style w:type="character" w:customStyle="1" w:styleId="123">
    <w:name w:val="页脚 字符"/>
    <w:link w:val="29"/>
    <w:qFormat/>
    <w:uiPriority w:val="99"/>
    <w:rPr>
      <w:kern w:val="2"/>
      <w:sz w:val="18"/>
      <w:szCs w:val="18"/>
    </w:rPr>
  </w:style>
  <w:style w:type="character" w:customStyle="1" w:styleId="124">
    <w:name w:val="页眉 字符"/>
    <w:link w:val="31"/>
    <w:qFormat/>
    <w:uiPriority w:val="0"/>
    <w:rPr>
      <w:kern w:val="2"/>
      <w:sz w:val="18"/>
      <w:szCs w:val="18"/>
    </w:rPr>
  </w:style>
  <w:style w:type="character" w:customStyle="1" w:styleId="125">
    <w:name w:val="正文文本首行缩进 2 字符"/>
    <w:link w:val="20"/>
    <w:qFormat/>
    <w:uiPriority w:val="0"/>
    <w:rPr>
      <w:rFonts w:ascii="仿宋_GB2312" w:eastAsia="仿宋_GB2312"/>
      <w:bCs/>
      <w:kern w:val="2"/>
      <w:sz w:val="21"/>
      <w:szCs w:val="21"/>
    </w:rPr>
  </w:style>
  <w:style w:type="character" w:customStyle="1" w:styleId="126">
    <w:name w:val="标题 2XW Char Char"/>
    <w:qFormat/>
    <w:uiPriority w:val="0"/>
    <w:rPr>
      <w:rFonts w:hAnsi="Arial" w:cs="Arial"/>
    </w:rPr>
  </w:style>
  <w:style w:type="character" w:customStyle="1" w:styleId="127">
    <w:name w:val="Char Char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8">
    <w:name w:val="style81"/>
    <w:qFormat/>
    <w:uiPriority w:val="0"/>
    <w:rPr>
      <w:b/>
      <w:bCs/>
      <w:color w:val="0066CC"/>
    </w:rPr>
  </w:style>
  <w:style w:type="character" w:customStyle="1" w:styleId="129">
    <w:name w:val="ca-181"/>
    <w:qFormat/>
    <w:uiPriority w:val="0"/>
    <w:rPr>
      <w:rFonts w:hint="eastAsia" w:ascii="宋体" w:hAnsi="宋体" w:eastAsia="宋体"/>
      <w:b/>
      <w:bCs/>
      <w:spacing w:val="-20"/>
      <w:sz w:val="24"/>
      <w:szCs w:val="24"/>
    </w:rPr>
  </w:style>
  <w:style w:type="character" w:customStyle="1" w:styleId="130">
    <w:name w:val="style401"/>
    <w:qFormat/>
    <w:uiPriority w:val="0"/>
    <w:rPr>
      <w:color w:val="000000"/>
      <w:sz w:val="21"/>
      <w:szCs w:val="21"/>
    </w:rPr>
  </w:style>
  <w:style w:type="character" w:customStyle="1" w:styleId="131">
    <w:name w:val="time2"/>
    <w:qFormat/>
    <w:uiPriority w:val="0"/>
  </w:style>
  <w:style w:type="character" w:customStyle="1" w:styleId="132">
    <w:name w:val="Message Header Label"/>
    <w:qFormat/>
    <w:uiPriority w:val="0"/>
    <w:rPr>
      <w:rFonts w:ascii="Arial Black" w:hAnsi="Arial Black" w:eastAsia="宋体"/>
      <w:sz w:val="18"/>
    </w:rPr>
  </w:style>
  <w:style w:type="character" w:customStyle="1" w:styleId="133">
    <w:name w:val="ca-01"/>
    <w:qFormat/>
    <w:uiPriority w:val="0"/>
    <w:rPr>
      <w:rFonts w:hint="default" w:ascii="Times New Roman" w:hAnsi="Times New Roman" w:cs="Times New Roman"/>
      <w:b/>
      <w:bCs/>
      <w:spacing w:val="-20"/>
      <w:sz w:val="21"/>
      <w:szCs w:val="21"/>
    </w:rPr>
  </w:style>
  <w:style w:type="character" w:customStyle="1" w:styleId="134">
    <w:name w:val="english1"/>
    <w:qFormat/>
    <w:uiPriority w:val="0"/>
    <w:rPr>
      <w:rFonts w:hint="eastAsia" w:ascii="微软雅黑" w:hAnsi="微软雅黑" w:eastAsia="微软雅黑" w:cs="微软雅黑"/>
      <w:i/>
      <w:caps/>
      <w:color w:val="9E9E9E"/>
      <w:sz w:val="21"/>
      <w:szCs w:val="21"/>
    </w:rPr>
  </w:style>
  <w:style w:type="character" w:customStyle="1" w:styleId="135">
    <w:name w:val="font2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36">
    <w:name w:val="ca-51"/>
    <w:qFormat/>
    <w:uiPriority w:val="0"/>
    <w:rPr>
      <w:rFonts w:hint="eastAsia" w:ascii="宋体" w:hAnsi="宋体" w:eastAsia="宋体"/>
      <w:color w:val="FF0000"/>
      <w:sz w:val="22"/>
      <w:szCs w:val="22"/>
    </w:rPr>
  </w:style>
  <w:style w:type="character" w:customStyle="1" w:styleId="137">
    <w:name w:val="标准正文 Char Char Char Char + 小四 段前: 7.8 磅 Char"/>
    <w:link w:val="138"/>
    <w:qFormat/>
    <w:uiPriority w:val="0"/>
    <w:rPr>
      <w:rFonts w:ascii="宋体" w:hAnsi="宋体"/>
      <w:color w:val="000000"/>
      <w:kern w:val="2"/>
      <w:sz w:val="24"/>
    </w:rPr>
  </w:style>
  <w:style w:type="paragraph" w:customStyle="1" w:styleId="138">
    <w:name w:val="标准正文 Char Char Char Char + 小四 段前: 7.8 磅"/>
    <w:basedOn w:val="1"/>
    <w:link w:val="137"/>
    <w:qFormat/>
    <w:uiPriority w:val="0"/>
    <w:pPr>
      <w:spacing w:before="156" w:line="360" w:lineRule="auto"/>
      <w:ind w:firstLine="482"/>
    </w:pPr>
    <w:rPr>
      <w:rFonts w:ascii="宋体" w:hAnsi="宋体"/>
      <w:color w:val="000000"/>
      <w:sz w:val="24"/>
      <w:szCs w:val="20"/>
    </w:rPr>
  </w:style>
  <w:style w:type="character" w:customStyle="1" w:styleId="139">
    <w:name w:val="标题 3 Char"/>
    <w:qFormat/>
    <w:uiPriority w:val="0"/>
    <w:rPr>
      <w:rFonts w:ascii="宋体" w:hAnsi="Arial" w:eastAsia="宋体"/>
      <w:b/>
      <w:bCs/>
      <w:color w:val="000000"/>
      <w:kern w:val="2"/>
      <w:sz w:val="32"/>
      <w:szCs w:val="32"/>
      <w:lang w:val="en-US" w:eastAsia="zh-CN" w:bidi="ar-SA"/>
    </w:rPr>
  </w:style>
  <w:style w:type="character" w:customStyle="1" w:styleId="140">
    <w:name w:val="段1.15 Char"/>
    <w:link w:val="141"/>
    <w:qFormat/>
    <w:uiPriority w:val="0"/>
    <w:rPr>
      <w:kern w:val="21"/>
      <w:sz w:val="21"/>
    </w:rPr>
  </w:style>
  <w:style w:type="paragraph" w:customStyle="1" w:styleId="141">
    <w:name w:val="段1.15"/>
    <w:basedOn w:val="1"/>
    <w:next w:val="1"/>
    <w:link w:val="140"/>
    <w:qFormat/>
    <w:uiPriority w:val="0"/>
    <w:pPr>
      <w:spacing w:line="276" w:lineRule="auto"/>
      <w:ind w:firstLine="420"/>
    </w:pPr>
    <w:rPr>
      <w:kern w:val="21"/>
      <w:szCs w:val="20"/>
    </w:rPr>
  </w:style>
  <w:style w:type="character" w:customStyle="1" w:styleId="142">
    <w:name w:val="!我的正文 Ctr+Q Char"/>
    <w:link w:val="143"/>
    <w:qFormat/>
    <w:uiPriority w:val="0"/>
    <w:rPr>
      <w:rFonts w:ascii="Arial" w:hAnsi="Arial"/>
      <w:kern w:val="2"/>
      <w:sz w:val="24"/>
      <w:szCs w:val="21"/>
    </w:rPr>
  </w:style>
  <w:style w:type="paragraph" w:customStyle="1" w:styleId="143">
    <w:name w:val="!我的正文 Ctr+Q"/>
    <w:basedOn w:val="1"/>
    <w:link w:val="142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Arial" w:hAnsi="Arial"/>
      <w:sz w:val="24"/>
      <w:szCs w:val="21"/>
    </w:rPr>
  </w:style>
  <w:style w:type="character" w:customStyle="1" w:styleId="144">
    <w:name w:val="正文 + 首行缩进:  2 字符 Char"/>
    <w:qFormat/>
    <w:uiPriority w:val="0"/>
    <w:rPr>
      <w:rFonts w:ascii="Verdana" w:hAnsi="Verdana" w:eastAsia="宋体"/>
      <w:sz w:val="24"/>
      <w:lang w:val="en-US" w:eastAsia="zh-CN"/>
    </w:rPr>
  </w:style>
  <w:style w:type="character" w:customStyle="1" w:styleId="145">
    <w:name w:val="正文格式 Char"/>
    <w:link w:val="146"/>
    <w:qFormat/>
    <w:uiPriority w:val="0"/>
    <w:rPr>
      <w:sz w:val="24"/>
    </w:rPr>
  </w:style>
  <w:style w:type="paragraph" w:customStyle="1" w:styleId="146">
    <w:name w:val="正文格式"/>
    <w:basedOn w:val="1"/>
    <w:link w:val="145"/>
    <w:qFormat/>
    <w:uiPriority w:val="0"/>
    <w:pPr>
      <w:widowControl/>
      <w:adjustRightInd w:val="0"/>
      <w:snapToGrid w:val="0"/>
      <w:spacing w:line="360" w:lineRule="atLeast"/>
      <w:ind w:firstLine="482"/>
      <w:textAlignment w:val="baseline"/>
    </w:pPr>
    <w:rPr>
      <w:kern w:val="0"/>
      <w:sz w:val="24"/>
      <w:szCs w:val="20"/>
    </w:rPr>
  </w:style>
  <w:style w:type="character" w:customStyle="1" w:styleId="147">
    <w:name w:val="f12"/>
    <w:qFormat/>
    <w:uiPriority w:val="0"/>
  </w:style>
  <w:style w:type="character" w:customStyle="1" w:styleId="148">
    <w:name w:val="!标题2 Ctrl+2 Char"/>
    <w:link w:val="149"/>
    <w:qFormat/>
    <w:uiPriority w:val="0"/>
    <w:rPr>
      <w:rFonts w:ascii="Arial" w:hAnsi="Arial" w:eastAsia="黑体"/>
      <w:b/>
      <w:spacing w:val="24"/>
      <w:kern w:val="2"/>
      <w:sz w:val="36"/>
      <w:szCs w:val="36"/>
    </w:rPr>
  </w:style>
  <w:style w:type="paragraph" w:customStyle="1" w:styleId="149">
    <w:name w:val="!标题2 Ctrl+2"/>
    <w:basedOn w:val="4"/>
    <w:next w:val="1"/>
    <w:link w:val="148"/>
    <w:qFormat/>
    <w:uiPriority w:val="0"/>
    <w:pPr>
      <w:keepNext w:val="0"/>
      <w:keepLines w:val="0"/>
      <w:numPr>
        <w:ilvl w:val="1"/>
        <w:numId w:val="3"/>
      </w:numPr>
      <w:adjustRightInd w:val="0"/>
      <w:snapToGrid w:val="0"/>
      <w:spacing w:beforeLines="200" w:afterLines="50" w:line="360" w:lineRule="auto"/>
    </w:pPr>
    <w:rPr>
      <w:bCs w:val="0"/>
      <w:spacing w:val="24"/>
      <w:sz w:val="36"/>
      <w:szCs w:val="36"/>
    </w:rPr>
  </w:style>
  <w:style w:type="character" w:customStyle="1" w:styleId="150">
    <w:name w:val="ca-131"/>
    <w:qFormat/>
    <w:uiPriority w:val="0"/>
    <w:rPr>
      <w:rFonts w:hint="eastAsia" w:ascii="宋体" w:hAnsi="宋体" w:eastAsia="宋体"/>
      <w:b/>
      <w:bCs/>
      <w:color w:val="000000"/>
      <w:spacing w:val="-20"/>
      <w:sz w:val="24"/>
      <w:szCs w:val="24"/>
    </w:rPr>
  </w:style>
  <w:style w:type="character" w:customStyle="1" w:styleId="151">
    <w:name w:val="time1"/>
    <w:qFormat/>
    <w:uiPriority w:val="0"/>
  </w:style>
  <w:style w:type="character" w:customStyle="1" w:styleId="152">
    <w:name w:val="ca-291"/>
    <w:qFormat/>
    <w:uiPriority w:val="0"/>
    <w:rPr>
      <w:rFonts w:hint="default" w:ascii="Times New Roman" w:hAnsi="Times New Roman" w:cs="Times New Roman"/>
      <w:b/>
      <w:bCs/>
      <w:spacing w:val="-20"/>
      <w:sz w:val="24"/>
      <w:szCs w:val="24"/>
    </w:rPr>
  </w:style>
  <w:style w:type="character" w:customStyle="1" w:styleId="153">
    <w:name w:val="Char Char8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154">
    <w:name w:val="正文 首行缩进:  2 字符 Char"/>
    <w:qFormat/>
    <w:uiPriority w:val="0"/>
    <w:rPr>
      <w:rFonts w:ascii="Verdana" w:hAnsi="Verdana" w:eastAsia="宋体"/>
      <w:sz w:val="24"/>
      <w:lang w:val="en-US" w:eastAsia="zh-CN"/>
    </w:rPr>
  </w:style>
  <w:style w:type="character" w:customStyle="1" w:styleId="155">
    <w:name w:val="正文1 Char"/>
    <w:link w:val="67"/>
    <w:qFormat/>
    <w:uiPriority w:val="0"/>
    <w:rPr>
      <w:rFonts w:ascii="Calibri" w:hAnsi="Calibri" w:cs="宋体"/>
      <w:kern w:val="2"/>
      <w:sz w:val="21"/>
      <w:szCs w:val="21"/>
    </w:rPr>
  </w:style>
  <w:style w:type="character" w:customStyle="1" w:styleId="156">
    <w:name w:val="zt-lm1-r-t-xz"/>
    <w:basedOn w:val="51"/>
    <w:qFormat/>
    <w:uiPriority w:val="0"/>
  </w:style>
  <w:style w:type="character" w:customStyle="1" w:styleId="157">
    <w:name w:val="!标题4 Ctrl+4 Char Char"/>
    <w:qFormat/>
    <w:uiPriority w:val="0"/>
    <w:rPr>
      <w:rFonts w:ascii="Arial" w:hAnsi="Arial" w:eastAsia="黑体"/>
      <w:b/>
      <w:kern w:val="2"/>
      <w:sz w:val="30"/>
      <w:szCs w:val="30"/>
      <w:lang w:val="en-US" w:eastAsia="zh-CN" w:bidi="ar-SA"/>
    </w:rPr>
  </w:style>
  <w:style w:type="character" w:customStyle="1" w:styleId="158">
    <w:name w:val="ca-61"/>
    <w:qFormat/>
    <w:uiPriority w:val="0"/>
    <w:rPr>
      <w:rFonts w:hint="default" w:ascii="Times New Roman" w:hAnsi="Times New Roman" w:cs="Times New Roman"/>
      <w:sz w:val="21"/>
      <w:szCs w:val="21"/>
    </w:rPr>
  </w:style>
  <w:style w:type="character" w:customStyle="1" w:styleId="159">
    <w:name w:val="hui"/>
    <w:qFormat/>
    <w:uiPriority w:val="0"/>
    <w:rPr>
      <w:color w:val="999999"/>
    </w:rPr>
  </w:style>
  <w:style w:type="character" w:customStyle="1" w:styleId="160">
    <w:name w:val="标题 2 Char"/>
    <w:qFormat/>
    <w:uiPriority w:val="0"/>
    <w:rPr>
      <w:rFonts w:ascii="Arial" w:hAnsi="Arial" w:eastAsia="黑体"/>
      <w:b/>
      <w:spacing w:val="24"/>
      <w:sz w:val="24"/>
    </w:rPr>
  </w:style>
  <w:style w:type="character" w:customStyle="1" w:styleId="161">
    <w:name w:val="!标题4 Ctrl+4 Char"/>
    <w:link w:val="162"/>
    <w:qFormat/>
    <w:uiPriority w:val="0"/>
    <w:rPr>
      <w:rFonts w:ascii="Arial" w:hAnsi="Arial" w:eastAsia="黑体"/>
      <w:b/>
      <w:kern w:val="2"/>
      <w:sz w:val="30"/>
      <w:szCs w:val="30"/>
    </w:rPr>
  </w:style>
  <w:style w:type="paragraph" w:customStyle="1" w:styleId="162">
    <w:name w:val="!标题4 Ctrl+4"/>
    <w:basedOn w:val="163"/>
    <w:next w:val="143"/>
    <w:link w:val="161"/>
    <w:qFormat/>
    <w:uiPriority w:val="0"/>
    <w:pPr>
      <w:numPr>
        <w:ilvl w:val="3"/>
        <w:numId w:val="1"/>
      </w:numPr>
      <w:tabs>
        <w:tab w:val="left" w:pos="851"/>
      </w:tabs>
      <w:adjustRightInd w:val="0"/>
      <w:snapToGrid w:val="0"/>
      <w:spacing w:beforeLines="50" w:afterLines="50"/>
      <w:outlineLvl w:val="3"/>
    </w:pPr>
    <w:rPr>
      <w:rFonts w:eastAsia="黑体"/>
      <w:b/>
      <w:sz w:val="30"/>
      <w:szCs w:val="30"/>
    </w:rPr>
  </w:style>
  <w:style w:type="paragraph" w:customStyle="1" w:styleId="163">
    <w:name w:val="!模板基准"/>
    <w:basedOn w:val="1"/>
    <w:qFormat/>
    <w:uiPriority w:val="0"/>
    <w:rPr>
      <w:rFonts w:ascii="Arial" w:hAnsi="Arial"/>
      <w:szCs w:val="21"/>
    </w:rPr>
  </w:style>
  <w:style w:type="character" w:customStyle="1" w:styleId="164">
    <w:name w:val="批注框文本 Char"/>
    <w:qFormat/>
    <w:uiPriority w:val="0"/>
    <w:rPr>
      <w:kern w:val="2"/>
      <w:sz w:val="18"/>
      <w:szCs w:val="18"/>
    </w:rPr>
  </w:style>
  <w:style w:type="character" w:customStyle="1" w:styleId="165">
    <w:name w:val="!楔形编号 Alt+X Char"/>
    <w:link w:val="166"/>
    <w:qFormat/>
    <w:uiPriority w:val="0"/>
  </w:style>
  <w:style w:type="paragraph" w:customStyle="1" w:styleId="166">
    <w:name w:val="!楔形编号 Alt+X"/>
    <w:basedOn w:val="143"/>
    <w:link w:val="165"/>
    <w:qFormat/>
    <w:uiPriority w:val="0"/>
    <w:pPr>
      <w:numPr>
        <w:ilvl w:val="0"/>
        <w:numId w:val="4"/>
      </w:numPr>
      <w:tabs>
        <w:tab w:val="clear" w:pos="420"/>
      </w:tabs>
      <w:ind w:firstLine="0" w:firstLineChars="0"/>
    </w:pPr>
    <w:rPr>
      <w:rFonts w:ascii="Times New Roman" w:hAnsi="Times New Roman"/>
      <w:kern w:val="0"/>
      <w:sz w:val="20"/>
      <w:szCs w:val="20"/>
    </w:rPr>
  </w:style>
  <w:style w:type="character" w:customStyle="1" w:styleId="167">
    <w:name w:val="ca-110"/>
    <w:qFormat/>
    <w:uiPriority w:val="0"/>
    <w:rPr>
      <w:rFonts w:hint="eastAsia" w:ascii="宋体" w:hAnsi="宋体" w:eastAsia="宋体"/>
      <w:b/>
      <w:bCs/>
      <w:spacing w:val="-20"/>
      <w:sz w:val="21"/>
      <w:szCs w:val="21"/>
    </w:rPr>
  </w:style>
  <w:style w:type="character" w:customStyle="1" w:styleId="168">
    <w:name w:val="正文文字 Char"/>
    <w:link w:val="169"/>
    <w:qFormat/>
    <w:uiPriority w:val="0"/>
    <w:rPr>
      <w:rFonts w:ascii="仿宋_GB2312" w:hAnsi="宋体" w:eastAsia="仿宋_GB2312"/>
      <w:sz w:val="28"/>
      <w:szCs w:val="28"/>
    </w:rPr>
  </w:style>
  <w:style w:type="paragraph" w:customStyle="1" w:styleId="169">
    <w:name w:val="正文文字"/>
    <w:basedOn w:val="1"/>
    <w:link w:val="168"/>
    <w:qFormat/>
    <w:uiPriority w:val="0"/>
    <w:pPr>
      <w:spacing w:before="60" w:after="60" w:line="360" w:lineRule="auto"/>
      <w:ind w:firstLine="560" w:firstLineChars="200"/>
    </w:pPr>
    <w:rPr>
      <w:rFonts w:ascii="仿宋_GB2312" w:hAnsi="宋体" w:eastAsia="仿宋_GB2312"/>
      <w:kern w:val="0"/>
      <w:sz w:val="28"/>
      <w:szCs w:val="28"/>
    </w:rPr>
  </w:style>
  <w:style w:type="character" w:customStyle="1" w:styleId="170">
    <w:name w:val="标题 1 Char"/>
    <w:qFormat/>
    <w:uiPriority w:val="0"/>
    <w:rPr>
      <w:rFonts w:hint="default" w:ascii="Arial" w:hAnsi="Arial" w:eastAsia="宋体" w:cs="Arial"/>
      <w:bCs/>
      <w:kern w:val="32"/>
      <w:sz w:val="32"/>
      <w:szCs w:val="32"/>
      <w:lang w:val="en-US" w:eastAsia="zh-CN" w:bidi="ar-SA"/>
    </w:rPr>
  </w:style>
  <w:style w:type="character" w:customStyle="1" w:styleId="171">
    <w:name w:val="普通文字1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72">
    <w:name w:val="纯文本 Char"/>
    <w:qFormat/>
    <w:uiPriority w:val="0"/>
    <w:rPr>
      <w:rFonts w:ascii="宋体" w:hAnsi="Courier New"/>
      <w:spacing w:val="-8"/>
      <w:kern w:val="2"/>
      <w:sz w:val="24"/>
    </w:rPr>
  </w:style>
  <w:style w:type="character" w:customStyle="1" w:styleId="173">
    <w:name w:val="lip2"/>
    <w:qFormat/>
    <w:uiPriority w:val="0"/>
  </w:style>
  <w:style w:type="character" w:customStyle="1" w:styleId="174">
    <w:name w:val="time"/>
    <w:qFormat/>
    <w:uiPriority w:val="0"/>
  </w:style>
  <w:style w:type="character" w:customStyle="1" w:styleId="175">
    <w:name w:val="bord3"/>
    <w:qFormat/>
    <w:uiPriority w:val="0"/>
  </w:style>
  <w:style w:type="character" w:customStyle="1" w:styleId="176">
    <w:name w:val="表格 Char Char"/>
    <w:link w:val="177"/>
    <w:qFormat/>
    <w:uiPriority w:val="0"/>
    <w:rPr>
      <w:rFonts w:ascii="宋体" w:hAnsi="宋体"/>
    </w:rPr>
  </w:style>
  <w:style w:type="paragraph" w:customStyle="1" w:styleId="177">
    <w:name w:val="表格"/>
    <w:basedOn w:val="1"/>
    <w:link w:val="176"/>
    <w:qFormat/>
    <w:uiPriority w:val="0"/>
    <w:pPr>
      <w:snapToGrid w:val="0"/>
      <w:ind w:firstLine="42" w:firstLineChars="21"/>
    </w:pPr>
    <w:rPr>
      <w:rFonts w:ascii="宋体" w:hAnsi="宋体"/>
      <w:kern w:val="0"/>
      <w:sz w:val="20"/>
      <w:szCs w:val="20"/>
    </w:rPr>
  </w:style>
  <w:style w:type="character" w:customStyle="1" w:styleId="178">
    <w:name w:val="DAS正文 Char"/>
    <w:link w:val="179"/>
    <w:qFormat/>
    <w:uiPriority w:val="0"/>
    <w:rPr>
      <w:rFonts w:ascii="Verdana" w:hAnsi="Verdana"/>
      <w:sz w:val="24"/>
      <w:szCs w:val="24"/>
      <w:lang w:bidi="en-US"/>
    </w:rPr>
  </w:style>
  <w:style w:type="paragraph" w:customStyle="1" w:styleId="179">
    <w:name w:val="DAS正文"/>
    <w:basedOn w:val="1"/>
    <w:link w:val="178"/>
    <w:qFormat/>
    <w:uiPriority w:val="0"/>
    <w:pPr>
      <w:spacing w:line="360" w:lineRule="auto"/>
      <w:ind w:right="181" w:firstLine="480" w:firstLineChars="200"/>
    </w:pPr>
    <w:rPr>
      <w:rFonts w:ascii="Verdana" w:hAnsi="Verdana"/>
      <w:kern w:val="0"/>
      <w:sz w:val="24"/>
      <w:lang w:bidi="en-US"/>
    </w:rPr>
  </w:style>
  <w:style w:type="character" w:customStyle="1" w:styleId="180">
    <w:name w:val="normalpara"/>
    <w:qFormat/>
    <w:uiPriority w:val="0"/>
  </w:style>
  <w:style w:type="character" w:customStyle="1" w:styleId="181">
    <w:name w:val="二级目录 Char"/>
    <w:link w:val="182"/>
    <w:qFormat/>
    <w:uiPriority w:val="0"/>
    <w:rPr>
      <w:rFonts w:ascii="宋体" w:hAnsi="宋体"/>
      <w:b/>
      <w:bCs/>
      <w:kern w:val="2"/>
      <w:sz w:val="28"/>
      <w:szCs w:val="28"/>
    </w:rPr>
  </w:style>
  <w:style w:type="paragraph" w:customStyle="1" w:styleId="182">
    <w:name w:val="二级目录"/>
    <w:basedOn w:val="4"/>
    <w:link w:val="181"/>
    <w:qFormat/>
    <w:uiPriority w:val="0"/>
    <w:pPr>
      <w:snapToGrid w:val="0"/>
      <w:spacing w:before="0" w:after="0" w:line="360" w:lineRule="auto"/>
    </w:pPr>
    <w:rPr>
      <w:rFonts w:ascii="宋体" w:hAnsi="宋体" w:eastAsia="宋体"/>
      <w:sz w:val="28"/>
      <w:szCs w:val="28"/>
    </w:rPr>
  </w:style>
  <w:style w:type="character" w:customStyle="1" w:styleId="183">
    <w:name w:val="bord"/>
    <w:qFormat/>
    <w:uiPriority w:val="0"/>
  </w:style>
  <w:style w:type="character" w:customStyle="1" w:styleId="184">
    <w:name w:val="english2"/>
    <w:qFormat/>
    <w:uiPriority w:val="0"/>
    <w:rPr>
      <w:rFonts w:hint="eastAsia" w:ascii="微软雅黑" w:hAnsi="微软雅黑" w:eastAsia="微软雅黑" w:cs="微软雅黑"/>
      <w:i/>
      <w:caps/>
      <w:color w:val="9E9E9E"/>
      <w:sz w:val="21"/>
      <w:szCs w:val="21"/>
    </w:rPr>
  </w:style>
  <w:style w:type="character" w:customStyle="1" w:styleId="185">
    <w:name w:val="ca-261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86">
    <w:name w:val="!标题3 Ctrl+3 Char Char"/>
    <w:link w:val="187"/>
    <w:qFormat/>
    <w:uiPriority w:val="0"/>
    <w:rPr>
      <w:rFonts w:ascii="Arial" w:hAnsi="Arial" w:eastAsia="黑体"/>
      <w:b/>
      <w:kern w:val="2"/>
      <w:sz w:val="32"/>
      <w:szCs w:val="32"/>
    </w:rPr>
  </w:style>
  <w:style w:type="paragraph" w:customStyle="1" w:styleId="187">
    <w:name w:val="!标题3 Ctrl+3"/>
    <w:basedOn w:val="6"/>
    <w:next w:val="143"/>
    <w:link w:val="186"/>
    <w:qFormat/>
    <w:uiPriority w:val="0"/>
    <w:pPr>
      <w:keepNext w:val="0"/>
      <w:keepLines w:val="0"/>
      <w:numPr>
        <w:ilvl w:val="4"/>
        <w:numId w:val="5"/>
      </w:numPr>
      <w:tabs>
        <w:tab w:val="clear" w:pos="2465"/>
      </w:tabs>
      <w:adjustRightInd w:val="0"/>
      <w:snapToGrid w:val="0"/>
      <w:spacing w:before="0" w:after="0" w:line="360" w:lineRule="auto"/>
      <w:ind w:left="360" w:hanging="360"/>
      <w:outlineLvl w:val="9"/>
    </w:pPr>
    <w:rPr>
      <w:rFonts w:ascii="Arial" w:hAnsi="Arial" w:eastAsia="黑体"/>
      <w:szCs w:val="32"/>
    </w:rPr>
  </w:style>
  <w:style w:type="character" w:customStyle="1" w:styleId="188">
    <w:name w:val="样式1 Char"/>
    <w:link w:val="189"/>
    <w:qFormat/>
    <w:uiPriority w:val="0"/>
    <w:rPr>
      <w:rFonts w:ascii="宋体" w:hAnsi="宋体"/>
      <w:sz w:val="21"/>
      <w:szCs w:val="21"/>
    </w:rPr>
  </w:style>
  <w:style w:type="paragraph" w:customStyle="1" w:styleId="189">
    <w:name w:val="样式1"/>
    <w:basedOn w:val="1"/>
    <w:link w:val="188"/>
    <w:qFormat/>
    <w:uiPriority w:val="0"/>
    <w:pPr>
      <w:tabs>
        <w:tab w:val="left" w:pos="709"/>
      </w:tabs>
      <w:adjustRightInd w:val="0"/>
      <w:ind w:left="709" w:hanging="709"/>
      <w:textAlignment w:val="baseline"/>
    </w:pPr>
    <w:rPr>
      <w:rFonts w:ascii="宋体" w:hAnsi="宋体"/>
      <w:kern w:val="0"/>
      <w:szCs w:val="21"/>
    </w:rPr>
  </w:style>
  <w:style w:type="character" w:customStyle="1" w:styleId="190">
    <w:name w:val="标准小四 Char1"/>
    <w:link w:val="191"/>
    <w:qFormat/>
    <w:uiPriority w:val="0"/>
    <w:rPr>
      <w:rFonts w:ascii="Arial" w:hAnsi="Arial"/>
      <w:kern w:val="2"/>
      <w:sz w:val="24"/>
    </w:rPr>
  </w:style>
  <w:style w:type="paragraph" w:customStyle="1" w:styleId="191">
    <w:name w:val="标准小四"/>
    <w:basedOn w:val="1"/>
    <w:link w:val="190"/>
    <w:qFormat/>
    <w:uiPriority w:val="0"/>
    <w:pPr>
      <w:spacing w:line="360" w:lineRule="auto"/>
      <w:ind w:firstLine="480" w:firstLineChars="200"/>
    </w:pPr>
    <w:rPr>
      <w:rFonts w:ascii="Arial" w:hAnsi="Arial"/>
      <w:sz w:val="24"/>
      <w:szCs w:val="20"/>
    </w:rPr>
  </w:style>
  <w:style w:type="character" w:customStyle="1" w:styleId="192">
    <w:name w:val="二级条标题 Char"/>
    <w:link w:val="193"/>
    <w:qFormat/>
    <w:uiPriority w:val="0"/>
    <w:rPr>
      <w:rFonts w:eastAsia="黑体"/>
      <w:sz w:val="21"/>
    </w:rPr>
  </w:style>
  <w:style w:type="paragraph" w:customStyle="1" w:styleId="193">
    <w:name w:val="二级条标题"/>
    <w:basedOn w:val="194"/>
    <w:next w:val="1"/>
    <w:link w:val="192"/>
    <w:qFormat/>
    <w:uiPriority w:val="0"/>
    <w:pPr>
      <w:numPr>
        <w:ilvl w:val="3"/>
        <w:numId w:val="0"/>
      </w:numPr>
      <w:outlineLvl w:val="3"/>
    </w:pPr>
  </w:style>
  <w:style w:type="paragraph" w:customStyle="1" w:styleId="194">
    <w:name w:val="一级条标题"/>
    <w:next w:val="1"/>
    <w:qFormat/>
    <w:uiPriority w:val="0"/>
    <w:pPr>
      <w:numPr>
        <w:ilvl w:val="2"/>
        <w:numId w:val="6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195">
    <w:name w:val="zx-xuan1"/>
    <w:basedOn w:val="51"/>
    <w:qFormat/>
    <w:uiPriority w:val="0"/>
    <w:rPr>
      <w:rFonts w:ascii="Î¢ï¿½ï¿½ï¿½Åºï¿½" w:hAnsi="Î¢ï¿½ï¿½ï¿½Åºï¿½" w:eastAsia="Î¢ï¿½ï¿½ï¿½Åºï¿½" w:cs="Î¢ï¿½ï¿½ï¿½Åºï¿½"/>
      <w:color w:val="FFFFFF"/>
      <w:sz w:val="27"/>
      <w:szCs w:val="27"/>
      <w:shd w:val="clear" w:color="auto" w:fill="3F6ECF"/>
    </w:rPr>
  </w:style>
  <w:style w:type="character" w:customStyle="1" w:styleId="196">
    <w:name w:val="rip2"/>
    <w:qFormat/>
    <w:uiPriority w:val="0"/>
  </w:style>
  <w:style w:type="character" w:customStyle="1" w:styleId="197">
    <w:name w:val="表格字 Char Char"/>
    <w:link w:val="198"/>
    <w:qFormat/>
    <w:uiPriority w:val="0"/>
    <w:rPr>
      <w:rFonts w:eastAsia="楷体"/>
      <w:kern w:val="2"/>
      <w:sz w:val="24"/>
      <w:szCs w:val="24"/>
    </w:rPr>
  </w:style>
  <w:style w:type="paragraph" w:customStyle="1" w:styleId="198">
    <w:name w:val="表格字"/>
    <w:link w:val="197"/>
    <w:qFormat/>
    <w:uiPriority w:val="0"/>
    <w:rPr>
      <w:rFonts w:ascii="Times New Roman" w:hAnsi="Times New Roman" w:eastAsia="楷体" w:cs="Times New Roman"/>
      <w:kern w:val="2"/>
      <w:sz w:val="24"/>
      <w:szCs w:val="24"/>
      <w:lang w:val="en-US" w:eastAsia="zh-CN" w:bidi="ar-SA"/>
    </w:rPr>
  </w:style>
  <w:style w:type="character" w:customStyle="1" w:styleId="199">
    <w:name w:val="ca-141"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200">
    <w:name w:val="强调1"/>
    <w:qFormat/>
    <w:uiPriority w:val="0"/>
    <w:rPr>
      <w:rFonts w:ascii="Arial Black" w:hAnsi="Arial Black" w:eastAsia="宋体"/>
      <w:sz w:val="18"/>
    </w:rPr>
  </w:style>
  <w:style w:type="character" w:customStyle="1" w:styleId="201">
    <w:name w:val="ca-21"/>
    <w:qFormat/>
    <w:uiPriority w:val="0"/>
    <w:rPr>
      <w:rFonts w:hint="eastAsia" w:ascii="宋体" w:hAnsi="宋体" w:eastAsia="宋体"/>
      <w:sz w:val="21"/>
      <w:szCs w:val="21"/>
    </w:rPr>
  </w:style>
  <w:style w:type="character" w:customStyle="1" w:styleId="202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3">
    <w:name w:val="sect1.2.3 Char"/>
    <w:qFormat/>
    <w:uiPriority w:val="0"/>
    <w:rPr>
      <w:rFonts w:eastAsia="宋体"/>
      <w:b/>
      <w:kern w:val="2"/>
      <w:sz w:val="32"/>
      <w:lang w:val="en-US" w:eastAsia="zh-CN" w:bidi="ar-SA"/>
    </w:rPr>
  </w:style>
  <w:style w:type="character" w:customStyle="1" w:styleId="204">
    <w:name w:val="表正文 Char"/>
    <w:qFormat/>
    <w:uiPriority w:val="0"/>
    <w:rPr>
      <w:rFonts w:ascii="宋体" w:eastAsia="宋体"/>
      <w:sz w:val="21"/>
      <w:lang w:val="en-US" w:eastAsia="zh-CN" w:bidi="ar-SA"/>
    </w:rPr>
  </w:style>
  <w:style w:type="character" w:customStyle="1" w:styleId="205">
    <w:name w:val="表格字居中 Char Char"/>
    <w:link w:val="206"/>
    <w:qFormat/>
    <w:uiPriority w:val="0"/>
  </w:style>
  <w:style w:type="paragraph" w:customStyle="1" w:styleId="206">
    <w:name w:val="表格字居中"/>
    <w:basedOn w:val="198"/>
    <w:link w:val="205"/>
    <w:qFormat/>
    <w:uiPriority w:val="0"/>
    <w:pPr>
      <w:jc w:val="center"/>
    </w:pPr>
    <w:rPr>
      <w:rFonts w:eastAsia="宋体"/>
      <w:kern w:val="0"/>
      <w:sz w:val="20"/>
      <w:szCs w:val="20"/>
    </w:rPr>
  </w:style>
  <w:style w:type="character" w:customStyle="1" w:styleId="207">
    <w:name w:val="3zw1"/>
    <w:qFormat/>
    <w:uiPriority w:val="0"/>
    <w:rPr>
      <w:color w:val="000000"/>
      <w:sz w:val="21"/>
      <w:szCs w:val="21"/>
    </w:rPr>
  </w:style>
  <w:style w:type="character" w:customStyle="1" w:styleId="208">
    <w:name w:val="content1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209">
    <w:name w:val="样式 小四 段前: 3 磅 段后: 3 磅 行距: 1.5 倍行距 Char"/>
    <w:link w:val="210"/>
    <w:qFormat/>
    <w:uiPriority w:val="0"/>
    <w:rPr>
      <w:rFonts w:cs="宋体"/>
      <w:kern w:val="2"/>
      <w:sz w:val="24"/>
    </w:rPr>
  </w:style>
  <w:style w:type="paragraph" w:customStyle="1" w:styleId="210">
    <w:name w:val="样式 小四 段前: 3 磅 段后: 3 磅 行距: 1.5 倍行距"/>
    <w:basedOn w:val="1"/>
    <w:link w:val="209"/>
    <w:qFormat/>
    <w:uiPriority w:val="0"/>
    <w:pPr>
      <w:spacing w:before="60" w:after="60" w:line="360" w:lineRule="auto"/>
      <w:ind w:firstLine="540" w:firstLineChars="225"/>
    </w:pPr>
    <w:rPr>
      <w:rFonts w:cs="宋体"/>
      <w:sz w:val="24"/>
      <w:szCs w:val="20"/>
    </w:rPr>
  </w:style>
  <w:style w:type="character" w:customStyle="1" w:styleId="211">
    <w:name w:val="Char Char4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212">
    <w:name w:val="表格标题 Char Char"/>
    <w:link w:val="213"/>
    <w:qFormat/>
    <w:uiPriority w:val="0"/>
    <w:rPr>
      <w:rFonts w:eastAsia="楷体"/>
      <w:b/>
      <w:kern w:val="2"/>
      <w:sz w:val="24"/>
      <w:szCs w:val="24"/>
    </w:rPr>
  </w:style>
  <w:style w:type="paragraph" w:customStyle="1" w:styleId="213">
    <w:name w:val="表格标题"/>
    <w:link w:val="212"/>
    <w:qFormat/>
    <w:uiPriority w:val="0"/>
    <w:pPr>
      <w:jc w:val="center"/>
    </w:pPr>
    <w:rPr>
      <w:rFonts w:ascii="Times New Roman" w:hAnsi="Times New Roman" w:eastAsia="楷体" w:cs="Times New Roman"/>
      <w:b/>
      <w:kern w:val="2"/>
      <w:sz w:val="24"/>
      <w:szCs w:val="24"/>
      <w:lang w:val="en-US" w:eastAsia="zh-CN" w:bidi="ar-SA"/>
    </w:rPr>
  </w:style>
  <w:style w:type="character" w:customStyle="1" w:styleId="214">
    <w:name w:val="ca-101"/>
    <w:qFormat/>
    <w:uiPriority w:val="0"/>
    <w:rPr>
      <w:rFonts w:hint="eastAsia" w:ascii="宋体" w:hAnsi="宋体" w:eastAsia="宋体"/>
      <w:sz w:val="28"/>
      <w:szCs w:val="28"/>
    </w:rPr>
  </w:style>
  <w:style w:type="character" w:customStyle="1" w:styleId="215">
    <w:name w:val="apple-style-span"/>
    <w:qFormat/>
    <w:uiPriority w:val="0"/>
  </w:style>
  <w:style w:type="character" w:customStyle="1" w:styleId="216">
    <w:name w:val="标题 1 Char2"/>
    <w:qFormat/>
    <w:uiPriority w:val="0"/>
    <w:rPr>
      <w:rFonts w:hint="default" w:ascii="Arial" w:hAnsi="Arial" w:eastAsia="宋体" w:cs="Arial"/>
      <w:bCs/>
      <w:kern w:val="32"/>
      <w:sz w:val="32"/>
      <w:szCs w:val="32"/>
      <w:lang w:val="en-US" w:eastAsia="zh-CN" w:bidi="ar-SA"/>
    </w:rPr>
  </w:style>
  <w:style w:type="character" w:customStyle="1" w:styleId="217">
    <w:name w:val="列表段落 字符"/>
    <w:link w:val="73"/>
    <w:qFormat/>
    <w:uiPriority w:val="0"/>
    <w:rPr>
      <w:kern w:val="2"/>
      <w:sz w:val="21"/>
      <w:szCs w:val="24"/>
    </w:rPr>
  </w:style>
  <w:style w:type="character" w:customStyle="1" w:styleId="218">
    <w:name w:val="zt-lm1-r-t-xz1"/>
    <w:basedOn w:val="51"/>
    <w:qFormat/>
    <w:uiPriority w:val="0"/>
    <w:rPr>
      <w:shd w:val="clear" w:color="auto" w:fill="0359A6"/>
    </w:rPr>
  </w:style>
  <w:style w:type="character" w:customStyle="1" w:styleId="219">
    <w:name w:val="style51"/>
    <w:qFormat/>
    <w:uiPriority w:val="0"/>
    <w:rPr>
      <w:color w:val="FF0000"/>
      <w:sz w:val="26"/>
      <w:szCs w:val="26"/>
    </w:rPr>
  </w:style>
  <w:style w:type="character" w:customStyle="1" w:styleId="220">
    <w:name w:val="15"/>
    <w:qFormat/>
    <w:uiPriority w:val="0"/>
    <w:rPr>
      <w:rFonts w:hint="eastAsia" w:ascii="宋体" w:hAnsi="宋体" w:eastAsia="宋体"/>
      <w:color w:val="000000"/>
      <w:sz w:val="21"/>
      <w:szCs w:val="21"/>
    </w:rPr>
  </w:style>
  <w:style w:type="character" w:customStyle="1" w:styleId="221">
    <w:name w:val="C正文 Char"/>
    <w:link w:val="222"/>
    <w:qFormat/>
    <w:uiPriority w:val="0"/>
    <w:rPr>
      <w:kern w:val="2"/>
      <w:sz w:val="24"/>
    </w:rPr>
  </w:style>
  <w:style w:type="paragraph" w:customStyle="1" w:styleId="222">
    <w:name w:val="C正文"/>
    <w:basedOn w:val="1"/>
    <w:link w:val="221"/>
    <w:qFormat/>
    <w:uiPriority w:val="0"/>
    <w:pPr>
      <w:spacing w:line="360" w:lineRule="auto"/>
      <w:ind w:firstLine="200" w:firstLineChars="200"/>
    </w:pPr>
    <w:rPr>
      <w:sz w:val="24"/>
      <w:szCs w:val="20"/>
    </w:rPr>
  </w:style>
  <w:style w:type="character" w:customStyle="1" w:styleId="223">
    <w:name w:val="hui1"/>
    <w:qFormat/>
    <w:uiPriority w:val="0"/>
    <w:rPr>
      <w:color w:val="999999"/>
    </w:rPr>
  </w:style>
  <w:style w:type="character" w:customStyle="1" w:styleId="224">
    <w:name w:val="页脚 Char"/>
    <w:qFormat/>
    <w:uiPriority w:val="99"/>
    <w:rPr>
      <w:kern w:val="2"/>
      <w:sz w:val="18"/>
      <w:szCs w:val="18"/>
    </w:rPr>
  </w:style>
  <w:style w:type="character" w:customStyle="1" w:styleId="225">
    <w:name w:val="样式9 Char"/>
    <w:link w:val="226"/>
    <w:qFormat/>
    <w:uiPriority w:val="0"/>
    <w:rPr>
      <w:rFonts w:ascii="宋体" w:hAnsi="宋体"/>
      <w:spacing w:val="6"/>
      <w:sz w:val="24"/>
    </w:rPr>
  </w:style>
  <w:style w:type="paragraph" w:customStyle="1" w:styleId="226">
    <w:name w:val="样式9"/>
    <w:basedOn w:val="1"/>
    <w:link w:val="225"/>
    <w:qFormat/>
    <w:uiPriority w:val="0"/>
    <w:pPr>
      <w:widowControl/>
      <w:spacing w:line="440" w:lineRule="exact"/>
      <w:ind w:firstLine="200" w:firstLineChars="200"/>
      <w:jc w:val="left"/>
    </w:pPr>
    <w:rPr>
      <w:rFonts w:ascii="宋体" w:hAnsi="宋体"/>
      <w:spacing w:val="6"/>
      <w:kern w:val="0"/>
      <w:sz w:val="24"/>
      <w:szCs w:val="20"/>
    </w:rPr>
  </w:style>
  <w:style w:type="character" w:customStyle="1" w:styleId="227">
    <w:name w:val="Char Char11"/>
    <w:qFormat/>
    <w:uiPriority w:val="0"/>
    <w:rPr>
      <w:rFonts w:ascii="宋体" w:eastAsia="宋体"/>
      <w:sz w:val="18"/>
      <w:lang w:val="en-US" w:eastAsia="zh-CN" w:bidi="ar-SA"/>
    </w:rPr>
  </w:style>
  <w:style w:type="character" w:customStyle="1" w:styleId="228">
    <w:name w:val="ca-71"/>
    <w:qFormat/>
    <w:uiPriority w:val="0"/>
    <w:rPr>
      <w:rFonts w:hint="eastAsia" w:ascii="宋体" w:hAnsi="宋体" w:eastAsia="宋体"/>
      <w:sz w:val="21"/>
      <w:szCs w:val="21"/>
    </w:rPr>
  </w:style>
  <w:style w:type="character" w:customStyle="1" w:styleId="229">
    <w:name w:val="ca-11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30">
    <w:name w:val="zt-lm1-r-t-xz2"/>
    <w:basedOn w:val="51"/>
    <w:qFormat/>
    <w:uiPriority w:val="0"/>
  </w:style>
  <w:style w:type="character" w:customStyle="1" w:styleId="231">
    <w:name w:val="english"/>
    <w:qFormat/>
    <w:uiPriority w:val="0"/>
    <w:rPr>
      <w:rFonts w:ascii="微软雅黑" w:hAnsi="微软雅黑" w:eastAsia="微软雅黑" w:cs="微软雅黑"/>
      <w:color w:val="000000"/>
      <w:sz w:val="12"/>
      <w:szCs w:val="12"/>
    </w:rPr>
  </w:style>
  <w:style w:type="paragraph" w:customStyle="1" w:styleId="232">
    <w:name w:val="!圆点加粗"/>
    <w:basedOn w:val="233"/>
    <w:qFormat/>
    <w:uiPriority w:val="0"/>
    <w:pPr>
      <w:tabs>
        <w:tab w:val="left" w:pos="900"/>
      </w:tabs>
    </w:pPr>
    <w:rPr>
      <w:rFonts w:eastAsia="黑体" w:cs="Arial"/>
      <w:b/>
    </w:rPr>
  </w:style>
  <w:style w:type="paragraph" w:customStyle="1" w:styleId="233">
    <w:name w:val="!圆点编号 Alt+Y"/>
    <w:basedOn w:val="163"/>
    <w:qFormat/>
    <w:uiPriority w:val="0"/>
    <w:pPr>
      <w:numPr>
        <w:ilvl w:val="0"/>
        <w:numId w:val="7"/>
      </w:numPr>
      <w:tabs>
        <w:tab w:val="left" w:pos="900"/>
      </w:tabs>
      <w:snapToGrid w:val="0"/>
      <w:spacing w:line="360" w:lineRule="auto"/>
      <w:ind w:left="902"/>
    </w:pPr>
    <w:rPr>
      <w:sz w:val="24"/>
    </w:rPr>
  </w:style>
  <w:style w:type="paragraph" w:customStyle="1" w:styleId="234">
    <w:name w:val="DAS列表二"/>
    <w:basedOn w:val="179"/>
    <w:next w:val="179"/>
    <w:qFormat/>
    <w:uiPriority w:val="0"/>
    <w:pPr>
      <w:tabs>
        <w:tab w:val="left" w:pos="360"/>
        <w:tab w:val="left" w:pos="720"/>
      </w:tabs>
      <w:spacing w:line="360" w:lineRule="exact"/>
      <w:ind w:left="-58" w:leftChars="-58" w:firstLine="425" w:firstLineChars="0"/>
    </w:pPr>
    <w:rPr>
      <w:kern w:val="2"/>
      <w:sz w:val="21"/>
      <w:szCs w:val="21"/>
      <w:lang w:bidi="ar-SA"/>
    </w:rPr>
  </w:style>
  <w:style w:type="paragraph" w:customStyle="1" w:styleId="235">
    <w:name w:val="正文（利国）"/>
    <w:basedOn w:val="1"/>
    <w:qFormat/>
    <w:uiPriority w:val="0"/>
    <w:pPr>
      <w:ind w:firstLine="200" w:firstLineChars="200"/>
    </w:pPr>
    <w:rPr>
      <w:rFonts w:ascii="宋体"/>
    </w:rPr>
  </w:style>
  <w:style w:type="paragraph" w:customStyle="1" w:styleId="236">
    <w:name w:val="列出段落1"/>
    <w:basedOn w:val="1"/>
    <w:qFormat/>
    <w:uiPriority w:val="0"/>
    <w:pPr>
      <w:spacing w:beforeLines="50"/>
      <w:ind w:firstLine="420" w:firstLineChars="200"/>
    </w:pPr>
    <w:rPr>
      <w:sz w:val="28"/>
    </w:rPr>
  </w:style>
  <w:style w:type="paragraph" w:customStyle="1" w:styleId="237">
    <w:name w:val="Char6"/>
    <w:basedOn w:val="1"/>
    <w:qFormat/>
    <w:uiPriority w:val="0"/>
    <w:pPr>
      <w:widowControl/>
      <w:spacing w:line="360" w:lineRule="auto"/>
      <w:jc w:val="left"/>
    </w:pPr>
    <w:rPr>
      <w:rFonts w:ascii="宋体" w:hAnsi="宋体"/>
      <w:kern w:val="0"/>
      <w:sz w:val="24"/>
    </w:rPr>
  </w:style>
  <w:style w:type="paragraph" w:customStyle="1" w:styleId="238">
    <w:name w:val="B 正文"/>
    <w:basedOn w:val="1"/>
    <w:qFormat/>
    <w:uiPriority w:val="0"/>
    <w:pPr>
      <w:spacing w:line="360" w:lineRule="auto"/>
      <w:ind w:firstLine="200" w:firstLineChars="200"/>
    </w:pPr>
    <w:rPr>
      <w:rFonts w:cs="宋体"/>
      <w:sz w:val="28"/>
      <w:szCs w:val="20"/>
    </w:rPr>
  </w:style>
  <w:style w:type="paragraph" w:customStyle="1" w:styleId="239">
    <w:name w:val="pa-41"/>
    <w:basedOn w:val="1"/>
    <w:qFormat/>
    <w:uiPriority w:val="0"/>
    <w:pPr>
      <w:widowControl/>
      <w:spacing w:line="280" w:lineRule="atLeast"/>
      <w:ind w:firstLine="360"/>
      <w:jc w:val="left"/>
    </w:pPr>
    <w:rPr>
      <w:rFonts w:ascii="宋体" w:hAnsi="宋体" w:cs="宋体"/>
      <w:kern w:val="0"/>
      <w:sz w:val="24"/>
    </w:rPr>
  </w:style>
  <w:style w:type="paragraph" w:customStyle="1" w:styleId="240">
    <w:name w:val="题注4"/>
    <w:basedOn w:val="1"/>
    <w:next w:val="14"/>
    <w:qFormat/>
    <w:uiPriority w:val="0"/>
    <w:pPr>
      <w:spacing w:line="440" w:lineRule="exact"/>
      <w:jc w:val="center"/>
    </w:pPr>
    <w:rPr>
      <w:rFonts w:ascii="宋体" w:hAnsi="宋体"/>
      <w:b/>
      <w:bCs/>
      <w:color w:val="000000"/>
      <w:sz w:val="28"/>
      <w:szCs w:val="28"/>
      <w:lang w:val="en-GB"/>
    </w:rPr>
  </w:style>
  <w:style w:type="paragraph" w:customStyle="1" w:styleId="241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242">
    <w:name w:val="!表格文字小四"/>
    <w:basedOn w:val="163"/>
    <w:next w:val="143"/>
    <w:qFormat/>
    <w:uiPriority w:val="0"/>
    <w:rPr>
      <w:sz w:val="24"/>
      <w:szCs w:val="24"/>
    </w:rPr>
  </w:style>
  <w:style w:type="paragraph" w:customStyle="1" w:styleId="243">
    <w:name w:val="Char Char1 Char Char Char Char Char Char"/>
    <w:basedOn w:val="1"/>
    <w:qFormat/>
    <w:uiPriority w:val="0"/>
    <w:pPr>
      <w:widowControl/>
      <w:adjustRightInd w:val="0"/>
      <w:snapToGrid w:val="0"/>
      <w:spacing w:beforeLines="25" w:afterLines="25" w:line="240" w:lineRule="exact"/>
      <w:ind w:firstLine="560" w:firstLineChars="192"/>
      <w:jc w:val="left"/>
    </w:pPr>
    <w:rPr>
      <w:sz w:val="24"/>
    </w:rPr>
  </w:style>
  <w:style w:type="paragraph" w:customStyle="1" w:styleId="244">
    <w:name w:val="Char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245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46">
    <w:name w:val="*正文"/>
    <w:basedOn w:val="1"/>
    <w:qFormat/>
    <w:uiPriority w:val="0"/>
    <w:pPr>
      <w:spacing w:line="360" w:lineRule="auto"/>
      <w:ind w:firstLine="200" w:firstLineChars="200"/>
    </w:pPr>
    <w:rPr>
      <w:rFonts w:ascii="宋体" w:hAnsi="宋体"/>
      <w:snapToGrid w:val="0"/>
      <w:sz w:val="24"/>
    </w:rPr>
  </w:style>
  <w:style w:type="paragraph" w:customStyle="1" w:styleId="247">
    <w:name w:val="文档标题4"/>
    <w:basedOn w:val="7"/>
    <w:next w:val="1"/>
    <w:qFormat/>
    <w:uiPriority w:val="0"/>
    <w:pPr>
      <w:numPr>
        <w:ilvl w:val="3"/>
        <w:numId w:val="8"/>
      </w:numPr>
      <w:tabs>
        <w:tab w:val="clear" w:pos="2160"/>
      </w:tabs>
      <w:spacing w:before="100" w:beforeAutospacing="1" w:after="100" w:afterAutospacing="1" w:line="360" w:lineRule="auto"/>
    </w:pPr>
    <w:rPr>
      <w:sz w:val="30"/>
    </w:rPr>
  </w:style>
  <w:style w:type="paragraph" w:customStyle="1" w:styleId="248">
    <w:name w:val="!表格文字五号"/>
    <w:basedOn w:val="163"/>
    <w:qFormat/>
    <w:uiPriority w:val="0"/>
  </w:style>
  <w:style w:type="paragraph" w:customStyle="1" w:styleId="249">
    <w:name w:val="!双列正文 Alt+S"/>
    <w:basedOn w:val="143"/>
    <w:qFormat/>
    <w:uiPriority w:val="0"/>
    <w:pPr>
      <w:tabs>
        <w:tab w:val="left" w:pos="3600"/>
      </w:tabs>
      <w:ind w:left="3600" w:hanging="3118" w:firstLineChars="0"/>
    </w:pPr>
  </w:style>
  <w:style w:type="paragraph" w:customStyle="1" w:styleId="250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251">
    <w:name w:val="!正文居中"/>
    <w:basedOn w:val="143"/>
    <w:next w:val="143"/>
    <w:qFormat/>
    <w:uiPriority w:val="0"/>
    <w:pPr>
      <w:ind w:firstLine="0" w:firstLineChars="0"/>
      <w:jc w:val="center"/>
    </w:pPr>
  </w:style>
  <w:style w:type="paragraph" w:customStyle="1" w:styleId="25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253">
    <w:name w:val="文档标题5"/>
    <w:basedOn w:val="8"/>
    <w:next w:val="1"/>
    <w:qFormat/>
    <w:uiPriority w:val="0"/>
    <w:pPr>
      <w:numPr>
        <w:ilvl w:val="4"/>
        <w:numId w:val="8"/>
      </w:numPr>
      <w:tabs>
        <w:tab w:val="clear" w:pos="2580"/>
      </w:tabs>
      <w:spacing w:before="100" w:beforeAutospacing="1" w:after="100" w:afterAutospacing="1" w:line="360" w:lineRule="auto"/>
    </w:pPr>
    <w:rPr>
      <w:bCs/>
      <w:szCs w:val="28"/>
    </w:rPr>
  </w:style>
  <w:style w:type="paragraph" w:customStyle="1" w:styleId="254">
    <w:name w:val="正文首行缩进1"/>
    <w:basedOn w:val="2"/>
    <w:qFormat/>
    <w:uiPriority w:val="0"/>
    <w:pPr>
      <w:suppressAutoHyphens/>
      <w:ind w:firstLine="420"/>
      <w:jc w:val="left"/>
    </w:pPr>
    <w:rPr>
      <w:kern w:val="1"/>
      <w:sz w:val="28"/>
      <w:szCs w:val="20"/>
      <w:lang w:eastAsia="ar-SA"/>
    </w:rPr>
  </w:style>
  <w:style w:type="paragraph" w:customStyle="1" w:styleId="255">
    <w:name w:val="WW-正文缩进"/>
    <w:basedOn w:val="1"/>
    <w:qFormat/>
    <w:uiPriority w:val="0"/>
    <w:pPr>
      <w:suppressAutoHyphens/>
      <w:ind w:firstLine="420"/>
      <w:jc w:val="left"/>
    </w:pPr>
    <w:rPr>
      <w:kern w:val="1"/>
      <w:sz w:val="24"/>
      <w:szCs w:val="20"/>
    </w:rPr>
  </w:style>
  <w:style w:type="paragraph" w:customStyle="1" w:styleId="256">
    <w:name w:val="pa-35"/>
    <w:basedOn w:val="1"/>
    <w:qFormat/>
    <w:uiPriority w:val="0"/>
    <w:pPr>
      <w:widowControl/>
      <w:spacing w:line="280" w:lineRule="atLeast"/>
      <w:ind w:firstLine="460"/>
      <w:jc w:val="left"/>
    </w:pPr>
    <w:rPr>
      <w:rFonts w:ascii="宋体" w:hAnsi="宋体" w:cs="宋体"/>
      <w:kern w:val="0"/>
      <w:sz w:val="24"/>
    </w:rPr>
  </w:style>
  <w:style w:type="paragraph" w:customStyle="1" w:styleId="257">
    <w:name w:val="文档标题1"/>
    <w:basedOn w:val="3"/>
    <w:next w:val="1"/>
    <w:qFormat/>
    <w:uiPriority w:val="0"/>
    <w:pPr>
      <w:tabs>
        <w:tab w:val="left" w:pos="425"/>
      </w:tabs>
      <w:spacing w:before="100" w:beforeAutospacing="1" w:after="100" w:afterAutospacing="1" w:line="360" w:lineRule="auto"/>
      <w:ind w:left="900" w:hanging="420"/>
    </w:pPr>
    <w:rPr>
      <w:sz w:val="36"/>
    </w:rPr>
  </w:style>
  <w:style w:type="paragraph" w:customStyle="1" w:styleId="258">
    <w:name w:val="2册标题4"/>
    <w:basedOn w:val="1"/>
    <w:next w:val="1"/>
    <w:qFormat/>
    <w:uiPriority w:val="0"/>
    <w:pPr>
      <w:spacing w:before="156" w:after="156" w:line="300" w:lineRule="auto"/>
      <w:ind w:left="420" w:leftChars="200"/>
      <w:outlineLvl w:val="3"/>
    </w:pPr>
    <w:rPr>
      <w:rFonts w:ascii="Arial" w:hAnsi="Arial" w:eastAsia="幼圆"/>
      <w:b/>
      <w:sz w:val="24"/>
      <w:szCs w:val="20"/>
    </w:rPr>
  </w:style>
  <w:style w:type="paragraph" w:customStyle="1" w:styleId="259">
    <w:name w:val="!标题1 Ctrl+1"/>
    <w:basedOn w:val="3"/>
    <w:next w:val="143"/>
    <w:qFormat/>
    <w:uiPriority w:val="0"/>
    <w:pPr>
      <w:keepNext w:val="0"/>
      <w:keepLines w:val="0"/>
      <w:pageBreakBefore/>
      <w:tabs>
        <w:tab w:val="left" w:pos="1800"/>
      </w:tabs>
      <w:adjustRightInd w:val="0"/>
      <w:snapToGrid w:val="0"/>
      <w:spacing w:beforeLines="100" w:afterLines="100" w:line="240" w:lineRule="auto"/>
      <w:jc w:val="center"/>
    </w:pPr>
    <w:rPr>
      <w:rFonts w:ascii="Arial" w:hAnsi="Arial" w:eastAsia="黑体"/>
      <w:kern w:val="0"/>
      <w:sz w:val="36"/>
    </w:rPr>
  </w:style>
  <w:style w:type="paragraph" w:customStyle="1" w:styleId="260">
    <w:name w:val="Message Header First"/>
    <w:basedOn w:val="43"/>
    <w:next w:val="43"/>
    <w:qFormat/>
    <w:uiPriority w:val="0"/>
  </w:style>
  <w:style w:type="paragraph" w:customStyle="1" w:styleId="261">
    <w:name w:val="正文 + 首行缩进:  2 字符"/>
    <w:basedOn w:val="1"/>
    <w:qFormat/>
    <w:uiPriority w:val="0"/>
    <w:pPr>
      <w:widowControl/>
      <w:spacing w:line="360" w:lineRule="auto"/>
      <w:ind w:firstLine="480" w:firstLineChars="200"/>
      <w:jc w:val="left"/>
    </w:pPr>
    <w:rPr>
      <w:rFonts w:ascii="Verdana" w:hAnsi="Verdana"/>
      <w:kern w:val="0"/>
      <w:sz w:val="24"/>
      <w:szCs w:val="20"/>
    </w:rPr>
  </w:style>
  <w:style w:type="paragraph" w:customStyle="1" w:styleId="262">
    <w:name w:val="Char Char Char Char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263">
    <w:name w:val="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64">
    <w:name w:val="默认段落字体 Para Char Char Char Char"/>
    <w:basedOn w:val="1"/>
    <w:qFormat/>
    <w:uiPriority w:val="0"/>
  </w:style>
  <w:style w:type="paragraph" w:customStyle="1" w:styleId="265">
    <w:name w:val="正文 首行缩进:  2 字符"/>
    <w:basedOn w:val="1"/>
    <w:qFormat/>
    <w:uiPriority w:val="0"/>
    <w:pPr>
      <w:widowControl/>
      <w:spacing w:line="360" w:lineRule="auto"/>
      <w:ind w:firstLine="200" w:firstLineChars="200"/>
      <w:jc w:val="left"/>
    </w:pPr>
    <w:rPr>
      <w:rFonts w:ascii="Verdana" w:hAnsi="Verdana"/>
      <w:kern w:val="0"/>
      <w:sz w:val="24"/>
      <w:szCs w:val="20"/>
    </w:rPr>
  </w:style>
  <w:style w:type="paragraph" w:customStyle="1" w:styleId="266">
    <w:name w:val="Char Char4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67">
    <w:name w:val="规范正文"/>
    <w:basedOn w:val="1"/>
    <w:qFormat/>
    <w:uiPriority w:val="0"/>
    <w:pPr>
      <w:adjustRightInd w:val="0"/>
      <w:spacing w:line="360" w:lineRule="auto"/>
      <w:ind w:left="480"/>
      <w:textAlignment w:val="baseline"/>
    </w:pPr>
    <w:rPr>
      <w:kern w:val="0"/>
      <w:sz w:val="24"/>
      <w:szCs w:val="20"/>
    </w:rPr>
  </w:style>
  <w:style w:type="paragraph" w:customStyle="1" w:styleId="268">
    <w:name w:val="GP标题1"/>
    <w:basedOn w:val="1"/>
    <w:next w:val="1"/>
    <w:qFormat/>
    <w:uiPriority w:val="0"/>
    <w:pPr>
      <w:numPr>
        <w:ilvl w:val="0"/>
        <w:numId w:val="9"/>
      </w:numPr>
      <w:spacing w:beforeLines="100" w:afterLines="100" w:line="360" w:lineRule="auto"/>
      <w:jc w:val="center"/>
      <w:outlineLvl w:val="0"/>
    </w:pPr>
    <w:rPr>
      <w:rFonts w:ascii="黑体" w:hAnsi="黑体" w:eastAsia="黑体"/>
      <w:b/>
      <w:kern w:val="0"/>
      <w:sz w:val="36"/>
      <w:szCs w:val="20"/>
    </w:rPr>
  </w:style>
  <w:style w:type="paragraph" w:customStyle="1" w:styleId="269">
    <w:name w:val="Char1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70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271">
    <w:name w:val="文档正文"/>
    <w:basedOn w:val="1"/>
    <w:qFormat/>
    <w:uiPriority w:val="0"/>
    <w:rPr>
      <w:rFonts w:ascii="Arial" w:hAnsi="Arial" w:cs="Arial"/>
      <w:b/>
      <w:bCs/>
      <w:color w:val="FF0000"/>
      <w:szCs w:val="21"/>
    </w:rPr>
  </w:style>
  <w:style w:type="paragraph" w:customStyle="1" w:styleId="272">
    <w:name w:val="!菱形加粗"/>
    <w:basedOn w:val="143"/>
    <w:qFormat/>
    <w:uiPriority w:val="0"/>
    <w:pPr>
      <w:numPr>
        <w:ilvl w:val="0"/>
        <w:numId w:val="10"/>
      </w:numPr>
      <w:tabs>
        <w:tab w:val="left" w:pos="900"/>
      </w:tabs>
      <w:adjustRightInd/>
      <w:ind w:left="902" w:firstLine="0" w:firstLineChars="0"/>
    </w:pPr>
    <w:rPr>
      <w:rFonts w:eastAsia="黑体" w:cs="Arial"/>
      <w:b/>
      <w:szCs w:val="24"/>
    </w:rPr>
  </w:style>
  <w:style w:type="paragraph" w:customStyle="1" w:styleId="273">
    <w:name w:val="Char1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74">
    <w:name w:val="pa-20"/>
    <w:basedOn w:val="1"/>
    <w:qFormat/>
    <w:uiPriority w:val="0"/>
    <w:pPr>
      <w:widowControl/>
      <w:spacing w:line="280" w:lineRule="atLeast"/>
      <w:ind w:firstLine="480"/>
    </w:pPr>
    <w:rPr>
      <w:rFonts w:ascii="宋体" w:hAnsi="宋体" w:cs="宋体"/>
      <w:kern w:val="0"/>
      <w:sz w:val="24"/>
    </w:rPr>
  </w:style>
  <w:style w:type="paragraph" w:customStyle="1" w:styleId="275">
    <w:name w:val="!目录"/>
    <w:basedOn w:val="1"/>
    <w:qFormat/>
    <w:uiPriority w:val="0"/>
    <w:pPr>
      <w:jc w:val="center"/>
    </w:pPr>
    <w:rPr>
      <w:rFonts w:ascii="黑体" w:eastAsia="黑体"/>
      <w:b/>
      <w:sz w:val="44"/>
      <w:szCs w:val="44"/>
    </w:rPr>
  </w:style>
  <w:style w:type="paragraph" w:customStyle="1" w:styleId="276">
    <w:name w:val="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b/>
      <w:kern w:val="0"/>
      <w:sz w:val="20"/>
      <w:szCs w:val="20"/>
      <w:lang w:eastAsia="en-US"/>
    </w:rPr>
  </w:style>
  <w:style w:type="paragraph" w:customStyle="1" w:styleId="277">
    <w:name w:val="实施日期"/>
    <w:basedOn w:val="1"/>
    <w:qFormat/>
    <w:uiPriority w:val="0"/>
    <w:pPr>
      <w:widowControl/>
      <w:numPr>
        <w:ilvl w:val="4"/>
        <w:numId w:val="6"/>
      </w:numPr>
      <w:jc w:val="right"/>
    </w:pPr>
    <w:rPr>
      <w:rFonts w:eastAsia="黑体"/>
      <w:kern w:val="0"/>
      <w:sz w:val="28"/>
      <w:szCs w:val="20"/>
    </w:rPr>
  </w:style>
  <w:style w:type="paragraph" w:customStyle="1" w:styleId="278">
    <w:name w:val="样式 首行缩进:  2 字符3"/>
    <w:basedOn w:val="1"/>
    <w:qFormat/>
    <w:uiPriority w:val="0"/>
    <w:pPr>
      <w:spacing w:line="360" w:lineRule="auto"/>
      <w:ind w:firstLine="480" w:firstLineChars="200"/>
    </w:pPr>
    <w:rPr>
      <w:sz w:val="24"/>
      <w:szCs w:val="20"/>
    </w:rPr>
  </w:style>
  <w:style w:type="paragraph" w:customStyle="1" w:styleId="279">
    <w:name w:val="!楔形加粗"/>
    <w:basedOn w:val="166"/>
    <w:qFormat/>
    <w:uiPriority w:val="0"/>
    <w:pPr>
      <w:numPr>
        <w:numId w:val="11"/>
      </w:numPr>
      <w:tabs>
        <w:tab w:val="left" w:pos="709"/>
      </w:tabs>
      <w:ind w:left="900" w:hanging="420"/>
    </w:pPr>
    <w:rPr>
      <w:rFonts w:eastAsia="黑体" w:cs="Arial"/>
      <w:b/>
    </w:rPr>
  </w:style>
  <w:style w:type="paragraph" w:customStyle="1" w:styleId="280">
    <w:name w:val="Char Char Char"/>
    <w:basedOn w:val="1"/>
    <w:qFormat/>
    <w:uiPriority w:val="0"/>
    <w:rPr>
      <w:rFonts w:ascii="Tahoma" w:hAnsi="Tahoma" w:eastAsia="仿宋_GB2312"/>
      <w:snapToGrid w:val="0"/>
      <w:kern w:val="0"/>
      <w:sz w:val="24"/>
      <w:szCs w:val="20"/>
    </w:rPr>
  </w:style>
  <w:style w:type="paragraph" w:customStyle="1" w:styleId="281">
    <w:name w:val="样式 标题 1H1标题 4-1 + 仿宋_GB2312 小二 居中"/>
    <w:basedOn w:val="1"/>
    <w:qFormat/>
    <w:uiPriority w:val="0"/>
  </w:style>
  <w:style w:type="paragraph" w:customStyle="1" w:styleId="282">
    <w:name w:val="_Style 24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83">
    <w:name w:val="表中文字"/>
    <w:basedOn w:val="1"/>
    <w:qFormat/>
    <w:uiPriority w:val="0"/>
    <w:pPr>
      <w:widowControl/>
      <w:autoSpaceDE w:val="0"/>
      <w:autoSpaceDN w:val="0"/>
      <w:adjustRightInd w:val="0"/>
      <w:spacing w:line="320" w:lineRule="atLeast"/>
      <w:ind w:firstLine="360"/>
      <w:jc w:val="left"/>
    </w:pPr>
    <w:rPr>
      <w:rFonts w:ascii="Verdana" w:hAnsi="Verdana"/>
      <w:kern w:val="0"/>
      <w:sz w:val="18"/>
      <w:szCs w:val="18"/>
      <w:lang w:eastAsia="en-US" w:bidi="en-US"/>
    </w:rPr>
  </w:style>
  <w:style w:type="paragraph" w:customStyle="1" w:styleId="284">
    <w:name w:val="GP标题3"/>
    <w:basedOn w:val="1"/>
    <w:next w:val="1"/>
    <w:qFormat/>
    <w:uiPriority w:val="0"/>
    <w:pPr>
      <w:numPr>
        <w:ilvl w:val="2"/>
        <w:numId w:val="9"/>
      </w:numPr>
      <w:spacing w:beforeLines="50" w:afterLines="50" w:line="360" w:lineRule="auto"/>
      <w:jc w:val="left"/>
      <w:outlineLvl w:val="2"/>
    </w:pPr>
    <w:rPr>
      <w:rFonts w:ascii="华文细黑" w:hAnsi="华文细黑" w:eastAsia="华文细黑"/>
      <w:b/>
      <w:kern w:val="0"/>
      <w:sz w:val="30"/>
      <w:szCs w:val="20"/>
    </w:rPr>
  </w:style>
  <w:style w:type="paragraph" w:customStyle="1" w:styleId="285">
    <w:name w:val="标4"/>
    <w:basedOn w:val="1"/>
    <w:qFormat/>
    <w:uiPriority w:val="0"/>
    <w:pPr>
      <w:adjustRightInd w:val="0"/>
      <w:spacing w:before="240" w:after="360" w:line="240" w:lineRule="exact"/>
      <w:outlineLvl w:val="3"/>
    </w:pPr>
    <w:rPr>
      <w:rFonts w:ascii="Arial" w:hAnsi="Arial" w:cs="Arial"/>
      <w:b/>
      <w:bCs/>
      <w:kern w:val="24"/>
    </w:rPr>
  </w:style>
  <w:style w:type="paragraph" w:customStyle="1" w:styleId="286">
    <w:name w:val="pa-1"/>
    <w:basedOn w:val="1"/>
    <w:qFormat/>
    <w:uiPriority w:val="0"/>
    <w:pPr>
      <w:widowControl/>
      <w:spacing w:line="340" w:lineRule="atLeast"/>
    </w:pPr>
    <w:rPr>
      <w:rFonts w:ascii="宋体" w:hAnsi="宋体" w:cs="宋体"/>
      <w:kern w:val="0"/>
      <w:sz w:val="24"/>
    </w:rPr>
  </w:style>
  <w:style w:type="paragraph" w:customStyle="1" w:styleId="287">
    <w:name w:val="段落内容"/>
    <w:basedOn w:val="1"/>
    <w:qFormat/>
    <w:uiPriority w:val="0"/>
    <w:pPr>
      <w:snapToGrid w:val="0"/>
      <w:spacing w:line="440" w:lineRule="atLeast"/>
      <w:ind w:firstLine="200" w:firstLineChars="200"/>
    </w:pPr>
    <w:rPr>
      <w:sz w:val="28"/>
      <w:szCs w:val="20"/>
    </w:rPr>
  </w:style>
  <w:style w:type="paragraph" w:customStyle="1" w:styleId="288">
    <w:name w:val="基准页眉样式"/>
    <w:basedOn w:val="1"/>
    <w:qFormat/>
    <w:uiPriority w:val="0"/>
    <w:pPr>
      <w:keepLines/>
      <w:widowControl/>
      <w:tabs>
        <w:tab w:val="center" w:pos="4320"/>
        <w:tab w:val="right" w:pos="8640"/>
      </w:tabs>
      <w:spacing w:line="180" w:lineRule="atLeast"/>
    </w:pPr>
    <w:rPr>
      <w:rFonts w:ascii="Arial" w:hAnsi="Arial"/>
      <w:spacing w:val="-5"/>
      <w:kern w:val="0"/>
      <w:szCs w:val="20"/>
    </w:rPr>
  </w:style>
  <w:style w:type="paragraph" w:customStyle="1" w:styleId="289">
    <w:name w:val="pa-4"/>
    <w:basedOn w:val="1"/>
    <w:qFormat/>
    <w:uiPriority w:val="0"/>
    <w:pPr>
      <w:widowControl/>
      <w:spacing w:line="240" w:lineRule="atLeast"/>
      <w:ind w:hanging="420"/>
    </w:pPr>
    <w:rPr>
      <w:rFonts w:ascii="宋体" w:hAnsi="宋体" w:cs="宋体"/>
      <w:kern w:val="0"/>
      <w:sz w:val="24"/>
    </w:rPr>
  </w:style>
  <w:style w:type="paragraph" w:customStyle="1" w:styleId="290">
    <w:name w:val="样式 样式 标题 3H3sect1.2.3BOD 0Heading 3 - oldh3l3CTLevel 3 Head... +..."/>
    <w:basedOn w:val="1"/>
    <w:qFormat/>
    <w:uiPriority w:val="0"/>
    <w:pPr>
      <w:keepNext/>
      <w:keepLines/>
      <w:spacing w:beforeLines="50" w:afterLines="50"/>
      <w:jc w:val="left"/>
      <w:outlineLvl w:val="2"/>
    </w:pPr>
    <w:rPr>
      <w:rFonts w:cs="宋体"/>
      <w:b/>
      <w:bCs/>
      <w:sz w:val="24"/>
      <w:szCs w:val="20"/>
    </w:rPr>
  </w:style>
  <w:style w:type="paragraph" w:customStyle="1" w:styleId="291">
    <w:name w:val="puce_1"/>
    <w:basedOn w:val="1"/>
    <w:qFormat/>
    <w:uiPriority w:val="0"/>
    <w:pPr>
      <w:widowControl/>
      <w:tabs>
        <w:tab w:val="left" w:pos="426"/>
      </w:tabs>
      <w:spacing w:before="40" w:after="40"/>
      <w:ind w:left="840" w:hanging="420"/>
      <w:jc w:val="left"/>
    </w:pPr>
    <w:rPr>
      <w:rFonts w:ascii="FuturaA Md BT" w:hAnsi="FuturaA Md BT"/>
      <w:kern w:val="0"/>
      <w:sz w:val="22"/>
      <w:szCs w:val="20"/>
      <w:lang w:eastAsia="en-US"/>
    </w:rPr>
  </w:style>
  <w:style w:type="paragraph" w:customStyle="1" w:styleId="292">
    <w:name w:val="DAS列表一"/>
    <w:basedOn w:val="179"/>
    <w:qFormat/>
    <w:uiPriority w:val="0"/>
    <w:pPr>
      <w:numPr>
        <w:ilvl w:val="0"/>
        <w:numId w:val="12"/>
      </w:numPr>
      <w:tabs>
        <w:tab w:val="clear" w:pos="840"/>
      </w:tabs>
      <w:ind w:left="0" w:leftChars="-58" w:firstLine="425" w:firstLineChars="0"/>
    </w:pPr>
    <w:rPr>
      <w:kern w:val="2"/>
      <w:sz w:val="21"/>
      <w:szCs w:val="21"/>
      <w:lang w:bidi="ar-SA"/>
    </w:rPr>
  </w:style>
  <w:style w:type="paragraph" w:customStyle="1" w:styleId="293">
    <w:name w:val="样式 标题 2第一章 标题 2Heading 2 HiddenHeading 2 CCBSheading 2H2h2..."/>
    <w:basedOn w:val="4"/>
    <w:qFormat/>
    <w:uiPriority w:val="0"/>
    <w:pPr>
      <w:keepLines w:val="0"/>
      <w:tabs>
        <w:tab w:val="left" w:pos="420"/>
      </w:tabs>
      <w:adjustRightInd w:val="0"/>
      <w:spacing w:beforeLines="50" w:afterLines="50" w:line="240" w:lineRule="auto"/>
      <w:ind w:left="420" w:hanging="420"/>
      <w:jc w:val="left"/>
      <w:textAlignment w:val="baseline"/>
    </w:pPr>
    <w:rPr>
      <w:rFonts w:ascii="黑体" w:hAnsi="Times New Roman" w:eastAsia="宋体" w:cs="宋体"/>
      <w:b w:val="0"/>
      <w:bCs w:val="0"/>
      <w:kern w:val="0"/>
      <w:szCs w:val="20"/>
    </w:rPr>
  </w:style>
  <w:style w:type="paragraph" w:customStyle="1" w:styleId="294">
    <w:name w:val="样式 标题 2 + 段前: 0 磅 段后: 0 磅 行距: 单倍行距"/>
    <w:basedOn w:val="4"/>
    <w:qFormat/>
    <w:uiPriority w:val="0"/>
    <w:pPr>
      <w:spacing w:before="0" w:after="0" w:line="240" w:lineRule="auto"/>
    </w:pPr>
    <w:rPr>
      <w:rFonts w:ascii="仿宋_GB2312" w:eastAsia="仿宋_GB2312" w:cs="宋体"/>
    </w:rPr>
  </w:style>
  <w:style w:type="paragraph" w:customStyle="1" w:styleId="295">
    <w:name w:val="_Style 26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96">
    <w:name w:val="文档标题6"/>
    <w:basedOn w:val="9"/>
    <w:next w:val="1"/>
    <w:qFormat/>
    <w:uiPriority w:val="0"/>
    <w:pPr>
      <w:numPr>
        <w:ilvl w:val="5"/>
        <w:numId w:val="8"/>
      </w:numPr>
      <w:tabs>
        <w:tab w:val="clear" w:pos="3000"/>
      </w:tabs>
      <w:spacing w:before="100" w:beforeAutospacing="1" w:after="100" w:afterAutospacing="1" w:line="360" w:lineRule="auto"/>
    </w:pPr>
    <w:rPr>
      <w:rFonts w:eastAsia="宋体"/>
      <w:bCs/>
      <w:szCs w:val="24"/>
    </w:rPr>
  </w:style>
  <w:style w:type="paragraph" w:customStyle="1" w:styleId="297">
    <w:name w:val="pa-2"/>
    <w:basedOn w:val="1"/>
    <w:qFormat/>
    <w:uiPriority w:val="0"/>
    <w:pPr>
      <w:widowControl/>
      <w:spacing w:line="280" w:lineRule="atLeast"/>
    </w:pPr>
    <w:rPr>
      <w:rFonts w:ascii="宋体" w:hAnsi="宋体" w:cs="宋体"/>
      <w:kern w:val="0"/>
      <w:sz w:val="24"/>
    </w:rPr>
  </w:style>
  <w:style w:type="paragraph" w:customStyle="1" w:styleId="298">
    <w:name w:val="默认段落字体 Char Char Char"/>
    <w:basedOn w:val="1"/>
    <w:qFormat/>
    <w:uiPriority w:val="0"/>
    <w:pPr>
      <w:widowControl/>
    </w:pPr>
    <w:rPr>
      <w:rFonts w:ascii="Arial" w:hAnsi="Arial" w:cs="Arial"/>
      <w:sz w:val="22"/>
      <w:szCs w:val="22"/>
      <w:lang w:eastAsia="en-US"/>
    </w:rPr>
  </w:style>
  <w:style w:type="paragraph" w:customStyle="1" w:styleId="299">
    <w:name w:val="样式 正文缩进 + 首行缩进:  2 字符"/>
    <w:basedOn w:val="5"/>
    <w:qFormat/>
    <w:uiPriority w:val="0"/>
    <w:pPr>
      <w:spacing w:before="160" w:after="160" w:line="360" w:lineRule="auto"/>
      <w:ind w:firstLine="480" w:firstLineChars="200"/>
    </w:pPr>
    <w:rPr>
      <w:rFonts w:ascii="宋体"/>
      <w:sz w:val="24"/>
    </w:rPr>
  </w:style>
  <w:style w:type="paragraph" w:customStyle="1" w:styleId="300">
    <w:name w:val="缺省文本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  <w:sz w:val="24"/>
      <w:szCs w:val="20"/>
    </w:rPr>
  </w:style>
  <w:style w:type="paragraph" w:customStyle="1" w:styleId="301">
    <w:name w:val="!方块编号 Alt+F"/>
    <w:basedOn w:val="143"/>
    <w:qFormat/>
    <w:uiPriority w:val="0"/>
    <w:pPr>
      <w:numPr>
        <w:ilvl w:val="1"/>
        <w:numId w:val="11"/>
      </w:numPr>
      <w:tabs>
        <w:tab w:val="clear" w:pos="709"/>
      </w:tabs>
      <w:adjustRightInd/>
      <w:ind w:left="1320" w:firstLine="0" w:firstLineChars="0"/>
    </w:pPr>
  </w:style>
  <w:style w:type="paragraph" w:customStyle="1" w:styleId="302">
    <w:name w:val="￥正文"/>
    <w:basedOn w:val="1"/>
    <w:qFormat/>
    <w:uiPriority w:val="0"/>
    <w:pPr>
      <w:spacing w:line="360" w:lineRule="auto"/>
      <w:ind w:firstLine="200" w:firstLineChars="200"/>
    </w:pPr>
    <w:rPr>
      <w:rFonts w:ascii="Calibri" w:hAnsi="Calibri"/>
      <w:sz w:val="24"/>
    </w:rPr>
  </w:style>
  <w:style w:type="paragraph" w:customStyle="1" w:styleId="303">
    <w:name w:val="!标题5 Ctrl+5"/>
    <w:basedOn w:val="163"/>
    <w:next w:val="143"/>
    <w:qFormat/>
    <w:uiPriority w:val="0"/>
    <w:pPr>
      <w:numPr>
        <w:ilvl w:val="4"/>
        <w:numId w:val="1"/>
      </w:numPr>
      <w:tabs>
        <w:tab w:val="left" w:pos="992"/>
      </w:tabs>
      <w:adjustRightInd w:val="0"/>
      <w:snapToGrid w:val="0"/>
      <w:spacing w:beforeLines="75" w:afterLines="50"/>
      <w:outlineLvl w:val="4"/>
    </w:pPr>
    <w:rPr>
      <w:rFonts w:eastAsia="黑体"/>
      <w:b/>
      <w:sz w:val="28"/>
      <w:szCs w:val="28"/>
    </w:rPr>
  </w:style>
  <w:style w:type="paragraph" w:customStyle="1" w:styleId="304">
    <w:name w:val="!标题6 Ctrl+6"/>
    <w:basedOn w:val="1"/>
    <w:next w:val="143"/>
    <w:qFormat/>
    <w:uiPriority w:val="0"/>
    <w:pPr>
      <w:numPr>
        <w:ilvl w:val="5"/>
        <w:numId w:val="1"/>
      </w:numPr>
      <w:tabs>
        <w:tab w:val="left" w:pos="1440"/>
      </w:tabs>
      <w:adjustRightInd w:val="0"/>
      <w:snapToGrid w:val="0"/>
      <w:spacing w:beforeLines="75" w:afterLines="50"/>
      <w:ind w:left="1440" w:hanging="1440"/>
      <w:outlineLvl w:val="5"/>
    </w:pPr>
    <w:rPr>
      <w:rFonts w:ascii="Arial" w:hAnsi="Arial" w:eastAsia="黑体"/>
      <w:b/>
      <w:sz w:val="24"/>
    </w:rPr>
  </w:style>
  <w:style w:type="paragraph" w:customStyle="1" w:styleId="305">
    <w:name w:val="pa-39"/>
    <w:basedOn w:val="1"/>
    <w:qFormat/>
    <w:uiPriority w:val="0"/>
    <w:pPr>
      <w:widowControl/>
      <w:spacing w:line="280" w:lineRule="atLeast"/>
      <w:ind w:firstLine="360"/>
    </w:pPr>
    <w:rPr>
      <w:rFonts w:ascii="宋体" w:hAnsi="宋体" w:cs="宋体"/>
      <w:kern w:val="0"/>
      <w:sz w:val="24"/>
    </w:rPr>
  </w:style>
  <w:style w:type="paragraph" w:customStyle="1" w:styleId="306">
    <w:name w:val="_Style 274"/>
    <w:basedOn w:val="3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307">
    <w:name w:val="!菱形编号 Alt+L"/>
    <w:basedOn w:val="143"/>
    <w:qFormat/>
    <w:uiPriority w:val="0"/>
    <w:pPr>
      <w:numPr>
        <w:ilvl w:val="0"/>
        <w:numId w:val="13"/>
      </w:numPr>
      <w:tabs>
        <w:tab w:val="clear" w:pos="1078"/>
      </w:tabs>
      <w:ind w:left="420" w:firstLine="0" w:firstLineChars="0"/>
    </w:pPr>
  </w:style>
  <w:style w:type="paragraph" w:customStyle="1" w:styleId="308">
    <w:name w:val="List Paragraph1"/>
    <w:basedOn w:val="1"/>
    <w:qFormat/>
    <w:uiPriority w:val="0"/>
    <w:pPr>
      <w:ind w:firstLine="420" w:firstLineChars="200"/>
    </w:pPr>
  </w:style>
  <w:style w:type="paragraph" w:customStyle="1" w:styleId="309">
    <w:name w:val="普通(网站)1"/>
    <w:basedOn w:val="1"/>
    <w:qFormat/>
    <w:uiPriority w:val="0"/>
    <w:rPr>
      <w:sz w:val="18"/>
      <w:szCs w:val="20"/>
    </w:rPr>
  </w:style>
  <w:style w:type="paragraph" w:customStyle="1" w:styleId="31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Char16"/>
    <w:basedOn w:val="1"/>
    <w:qFormat/>
    <w:uiPriority w:val="0"/>
    <w:pPr>
      <w:widowControl/>
      <w:spacing w:after="160" w:line="240" w:lineRule="exact"/>
      <w:jc w:val="left"/>
    </w:pPr>
    <w:rPr>
      <w:kern w:val="0"/>
      <w:szCs w:val="20"/>
    </w:rPr>
  </w:style>
  <w:style w:type="paragraph" w:customStyle="1" w:styleId="312">
    <w:name w:val="表格字粗体"/>
    <w:basedOn w:val="198"/>
    <w:qFormat/>
    <w:uiPriority w:val="0"/>
    <w:rPr>
      <w:b/>
    </w:rPr>
  </w:style>
  <w:style w:type="paragraph" w:customStyle="1" w:styleId="313">
    <w:name w:val="Char2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314">
    <w:name w:val="样式 五号 首行缩进:  2 字符 行距: 固定值 20 磅"/>
    <w:basedOn w:val="1"/>
    <w:qFormat/>
    <w:uiPriority w:val="0"/>
    <w:pPr>
      <w:spacing w:line="400" w:lineRule="exact"/>
      <w:ind w:firstLine="420" w:firstLineChars="200"/>
    </w:pPr>
    <w:rPr>
      <w:rFonts w:ascii="Arial" w:hAnsi="Arial" w:cs="宋体"/>
      <w:szCs w:val="20"/>
    </w:rPr>
  </w:style>
  <w:style w:type="paragraph" w:customStyle="1" w:styleId="315">
    <w:name w:val="项目符号：一级"/>
    <w:basedOn w:val="1"/>
    <w:next w:val="1"/>
    <w:qFormat/>
    <w:uiPriority w:val="0"/>
    <w:pPr>
      <w:widowControl/>
      <w:numPr>
        <w:ilvl w:val="0"/>
        <w:numId w:val="8"/>
      </w:numPr>
      <w:adjustRightInd w:val="0"/>
      <w:snapToGrid w:val="0"/>
      <w:spacing w:line="360" w:lineRule="auto"/>
      <w:jc w:val="left"/>
      <w:textAlignment w:val="baseline"/>
    </w:pPr>
    <w:rPr>
      <w:rFonts w:ascii="宋体" w:hAnsi="宋体"/>
      <w:kern w:val="0"/>
      <w:sz w:val="24"/>
    </w:rPr>
  </w:style>
  <w:style w:type="paragraph" w:customStyle="1" w:styleId="316">
    <w:name w:val="图表脚注"/>
    <w:next w:val="1"/>
    <w:qFormat/>
    <w:uiPriority w:val="0"/>
    <w:pPr>
      <w:numPr>
        <w:ilvl w:val="5"/>
        <w:numId w:val="6"/>
      </w:num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317">
    <w:name w:val="Char1 Char Char Char Char Char1 Char Char Char Char"/>
    <w:basedOn w:val="1"/>
    <w:qFormat/>
    <w:uiPriority w:val="0"/>
    <w:pPr>
      <w:numPr>
        <w:ilvl w:val="0"/>
        <w:numId w:val="1"/>
      </w:numPr>
    </w:pPr>
    <w:rPr>
      <w:sz w:val="24"/>
    </w:rPr>
  </w:style>
  <w:style w:type="paragraph" w:customStyle="1" w:styleId="318">
    <w:name w:val="编号2级"/>
    <w:qFormat/>
    <w:uiPriority w:val="0"/>
    <w:pPr>
      <w:tabs>
        <w:tab w:val="left" w:pos="709"/>
      </w:tabs>
      <w:spacing w:line="360" w:lineRule="auto"/>
      <w:ind w:left="709" w:hanging="709"/>
    </w:pPr>
    <w:rPr>
      <w:rFonts w:ascii="Times New Roman" w:hAnsi="Times New Roman" w:eastAsia="宋体" w:cs="Times New Roman"/>
      <w:kern w:val="24"/>
      <w:sz w:val="24"/>
      <w:szCs w:val="18"/>
      <w:lang w:val="en-US" w:eastAsia="zh-CN" w:bidi="ar-SA"/>
    </w:rPr>
  </w:style>
  <w:style w:type="paragraph" w:customStyle="1" w:styleId="319">
    <w:name w:val="msonormalcxspmiddle"/>
    <w:basedOn w:val="1"/>
    <w:qFormat/>
    <w:uiPriority w:val="0"/>
    <w:pPr>
      <w:widowControl/>
      <w:spacing w:before="280" w:after="280"/>
      <w:jc w:val="left"/>
    </w:pPr>
    <w:rPr>
      <w:rFonts w:ascii="宋体" w:hAnsi="宋体" w:cs="宋体"/>
      <w:kern w:val="1"/>
      <w:sz w:val="24"/>
      <w:lang w:eastAsia="ar-SA"/>
    </w:rPr>
  </w:style>
  <w:style w:type="paragraph" w:customStyle="1" w:styleId="320">
    <w:name w:val="列表（编号二级）（绿盟科技）"/>
    <w:basedOn w:val="321"/>
    <w:qFormat/>
    <w:uiPriority w:val="0"/>
    <w:pPr>
      <w:numPr>
        <w:ilvl w:val="1"/>
        <w:numId w:val="0"/>
      </w:numPr>
    </w:pPr>
  </w:style>
  <w:style w:type="paragraph" w:customStyle="1" w:styleId="321">
    <w:name w:val="列表（编号一级）（绿盟科技）"/>
    <w:basedOn w:val="1"/>
    <w:qFormat/>
    <w:uiPriority w:val="0"/>
    <w:pPr>
      <w:widowControl/>
      <w:numPr>
        <w:ilvl w:val="0"/>
        <w:numId w:val="14"/>
      </w:numPr>
      <w:spacing w:beforeLines="25" w:line="300" w:lineRule="auto"/>
      <w:jc w:val="left"/>
    </w:pPr>
    <w:rPr>
      <w:rFonts w:ascii="Arial" w:hAnsi="Arial"/>
      <w:kern w:val="0"/>
      <w:szCs w:val="21"/>
    </w:rPr>
  </w:style>
  <w:style w:type="paragraph" w:customStyle="1" w:styleId="322">
    <w:name w:val="正文列表字"/>
    <w:basedOn w:val="1"/>
    <w:qFormat/>
    <w:uiPriority w:val="0"/>
    <w:pPr>
      <w:spacing w:line="288" w:lineRule="auto"/>
      <w:ind w:left="200" w:leftChars="200" w:firstLine="200" w:firstLineChars="200"/>
      <w:jc w:val="left"/>
    </w:pPr>
    <w:rPr>
      <w:rFonts w:eastAsia="仿宋"/>
      <w:sz w:val="28"/>
      <w:szCs w:val="20"/>
    </w:rPr>
  </w:style>
  <w:style w:type="paragraph" w:customStyle="1" w:styleId="323">
    <w:name w:val="章标题"/>
    <w:next w:val="1"/>
    <w:qFormat/>
    <w:uiPriority w:val="0"/>
    <w:pPr>
      <w:numPr>
        <w:ilvl w:val="1"/>
        <w:numId w:val="6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24">
    <w:name w:val="pa-9"/>
    <w:basedOn w:val="1"/>
    <w:qFormat/>
    <w:uiPriority w:val="0"/>
    <w:pPr>
      <w:widowControl/>
      <w:spacing w:line="280" w:lineRule="atLeast"/>
      <w:ind w:firstLine="480"/>
      <w:jc w:val="left"/>
    </w:pPr>
    <w:rPr>
      <w:rFonts w:ascii="宋体" w:hAnsi="宋体" w:cs="宋体"/>
      <w:kern w:val="0"/>
      <w:sz w:val="24"/>
    </w:rPr>
  </w:style>
  <w:style w:type="paragraph" w:customStyle="1" w:styleId="325">
    <w:name w:val="!加粗小标题 Alt+B"/>
    <w:basedOn w:val="143"/>
    <w:qFormat/>
    <w:uiPriority w:val="0"/>
    <w:pPr>
      <w:ind w:firstLine="482"/>
    </w:pPr>
    <w:rPr>
      <w:rFonts w:eastAsia="黑体"/>
      <w:b/>
      <w:szCs w:val="24"/>
    </w:rPr>
  </w:style>
  <w:style w:type="paragraph" w:customStyle="1" w:styleId="326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27">
    <w:name w:val="样式 样式 正文文本缩进 + 仿宋_GB2312 小四 首行缩进:  0 厘米 行距: 1.5 倍行距 + (中文) 仿宋_GB... Char Char"/>
    <w:basedOn w:val="1"/>
    <w:qFormat/>
    <w:uiPriority w:val="0"/>
    <w:pPr>
      <w:spacing w:line="360" w:lineRule="auto"/>
      <w:ind w:firstLine="480" w:firstLineChars="200"/>
    </w:pPr>
    <w:rPr>
      <w:rFonts w:ascii="仿宋_GB2312" w:eastAsia="新宋体"/>
      <w:sz w:val="24"/>
      <w:szCs w:val="20"/>
    </w:rPr>
  </w:style>
  <w:style w:type="paragraph" w:customStyle="1" w:styleId="328">
    <w:name w:val="文档标题2"/>
    <w:basedOn w:val="4"/>
    <w:next w:val="1"/>
    <w:qFormat/>
    <w:uiPriority w:val="0"/>
    <w:pPr>
      <w:numPr>
        <w:ilvl w:val="1"/>
        <w:numId w:val="8"/>
      </w:numPr>
      <w:tabs>
        <w:tab w:val="clear" w:pos="1320"/>
      </w:tabs>
      <w:spacing w:after="20" w:line="413" w:lineRule="auto"/>
    </w:pPr>
    <w:rPr>
      <w:rFonts w:eastAsia="宋体"/>
    </w:rPr>
  </w:style>
  <w:style w:type="paragraph" w:customStyle="1" w:styleId="329">
    <w:name w:val="zi"/>
    <w:basedOn w:val="1"/>
    <w:qFormat/>
    <w:uiPriority w:val="0"/>
    <w:pPr>
      <w:widowControl/>
      <w:spacing w:before="100" w:beforeAutospacing="1" w:after="100" w:afterAutospacing="1" w:line="336" w:lineRule="atLeast"/>
      <w:jc w:val="left"/>
    </w:pPr>
    <w:rPr>
      <w:rFonts w:ascii="ˎ̥" w:hAnsi="ˎ̥"/>
      <w:color w:val="000000"/>
      <w:kern w:val="0"/>
      <w:sz w:val="22"/>
      <w:szCs w:val="22"/>
    </w:rPr>
  </w:style>
  <w:style w:type="paragraph" w:customStyle="1" w:styleId="330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31">
    <w:name w:val="样式 !标题3 Ctrl+3 +"/>
    <w:basedOn w:val="1"/>
    <w:qFormat/>
    <w:uiPriority w:val="0"/>
    <w:pPr>
      <w:tabs>
        <w:tab w:val="left" w:pos="709"/>
      </w:tabs>
      <w:adjustRightInd w:val="0"/>
      <w:snapToGrid w:val="0"/>
      <w:spacing w:beforeLines="75" w:afterLines="25" w:line="360" w:lineRule="auto"/>
      <w:ind w:firstLine="198"/>
      <w:outlineLvl w:val="2"/>
    </w:pPr>
    <w:rPr>
      <w:rFonts w:ascii="Arial" w:hAnsi="Arial" w:eastAsia="黑体" w:cs="宋体"/>
      <w:b/>
      <w:bCs/>
      <w:sz w:val="32"/>
      <w:szCs w:val="20"/>
    </w:rPr>
  </w:style>
  <w:style w:type="paragraph" w:customStyle="1" w:styleId="332">
    <w:name w:val="Char1 Char Char Char Char Char Char11"/>
    <w:basedOn w:val="1"/>
    <w:qFormat/>
    <w:uiPriority w:val="0"/>
    <w:pPr>
      <w:widowControl/>
      <w:spacing w:after="160" w:line="240" w:lineRule="exact"/>
      <w:jc w:val="left"/>
    </w:pPr>
    <w:rPr>
      <w:kern w:val="0"/>
      <w:szCs w:val="20"/>
    </w:rPr>
  </w:style>
  <w:style w:type="paragraph" w:customStyle="1" w:styleId="333">
    <w:name w:val="!方块加粗"/>
    <w:basedOn w:val="143"/>
    <w:qFormat/>
    <w:uiPriority w:val="0"/>
    <w:pPr>
      <w:numPr>
        <w:ilvl w:val="0"/>
        <w:numId w:val="15"/>
      </w:numPr>
      <w:tabs>
        <w:tab w:val="clear" w:pos="420"/>
      </w:tabs>
      <w:adjustRightInd/>
      <w:ind w:left="840" w:firstLine="0" w:firstLineChars="0"/>
    </w:pPr>
    <w:rPr>
      <w:rFonts w:eastAsia="黑体" w:cs="Arial"/>
      <w:b/>
      <w:szCs w:val="24"/>
    </w:rPr>
  </w:style>
  <w:style w:type="paragraph" w:customStyle="1" w:styleId="334">
    <w:name w:val="文档标题3"/>
    <w:basedOn w:val="6"/>
    <w:next w:val="1"/>
    <w:qFormat/>
    <w:uiPriority w:val="0"/>
    <w:pPr>
      <w:numPr>
        <w:ilvl w:val="2"/>
        <w:numId w:val="8"/>
      </w:numPr>
      <w:tabs>
        <w:tab w:val="clear" w:pos="1740"/>
      </w:tabs>
      <w:spacing w:before="100" w:beforeAutospacing="1" w:after="100" w:afterAutospacing="1" w:line="360" w:lineRule="auto"/>
    </w:pPr>
    <w:rPr>
      <w:bCs/>
      <w:szCs w:val="32"/>
    </w:rPr>
  </w:style>
  <w:style w:type="paragraph" w:customStyle="1" w:styleId="335">
    <w:name w:val="样式 标题 1H1h1Level 1 Topic HeadingHeading 0Heading OnePIM 1..."/>
    <w:basedOn w:val="3"/>
    <w:qFormat/>
    <w:uiPriority w:val="0"/>
    <w:pPr>
      <w:tabs>
        <w:tab w:val="left" w:pos="431"/>
      </w:tabs>
      <w:spacing w:line="576" w:lineRule="auto"/>
      <w:ind w:left="431" w:hanging="431"/>
    </w:pPr>
    <w:rPr>
      <w:rFonts w:ascii="黑体" w:hAnsi="黑体" w:eastAsia="黑体"/>
      <w:color w:val="000000"/>
      <w:sz w:val="32"/>
    </w:rPr>
  </w:style>
  <w:style w:type="paragraph" w:customStyle="1" w:styleId="336">
    <w:name w:val="pa-0"/>
    <w:basedOn w:val="1"/>
    <w:qFormat/>
    <w:uiPriority w:val="0"/>
    <w:pPr>
      <w:widowControl/>
      <w:spacing w:line="240" w:lineRule="atLeast"/>
    </w:pPr>
    <w:rPr>
      <w:rFonts w:ascii="宋体" w:hAnsi="宋体" w:cs="宋体"/>
      <w:kern w:val="0"/>
      <w:sz w:val="24"/>
    </w:rPr>
  </w:style>
  <w:style w:type="paragraph" w:customStyle="1" w:styleId="337">
    <w:name w:val="前言、引言标题"/>
    <w:next w:val="1"/>
    <w:qFormat/>
    <w:uiPriority w:val="0"/>
    <w:pPr>
      <w:numPr>
        <w:ilvl w:val="0"/>
        <w:numId w:val="6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table" w:customStyle="1" w:styleId="338">
    <w:name w:val="网格型1"/>
    <w:basedOn w:val="49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9">
    <w:name w:val="Table Normal"/>
    <w:qFormat/>
    <w:uiPriority w:val="2"/>
    <w:pPr>
      <w:widowControl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0">
    <w:name w:val="Table Normal1"/>
    <w:qFormat/>
    <w:uiPriority w:val="2"/>
    <w:pPr>
      <w:widowControl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41">
    <w:name w:val="10"/>
    <w:basedOn w:val="51"/>
    <w:qFormat/>
    <w:uiPriority w:val="0"/>
    <w:rPr>
      <w:rFonts w:hint="default" w:ascii="Times New Roman" w:hAnsi="Times New Roman" w:cs="Times New Roman"/>
    </w:rPr>
  </w:style>
  <w:style w:type="table" w:customStyle="1" w:styleId="342">
    <w:name w:val="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43">
    <w:name w:val="ml"/>
    <w:basedOn w:val="1"/>
    <w:qFormat/>
    <w:uiPriority w:val="0"/>
    <w:pPr>
      <w:tabs>
        <w:tab w:val="left" w:pos="0"/>
      </w:tabs>
      <w:autoSpaceDE w:val="0"/>
      <w:autoSpaceDN w:val="0"/>
      <w:spacing w:before="240" w:after="120" w:line="480" w:lineRule="auto"/>
      <w:ind w:firstLine="480" w:firstLineChars="200"/>
      <w:jc w:val="center"/>
    </w:pPr>
    <w:rPr>
      <w:rFonts w:ascii="黑体" w:eastAsia="黑体"/>
      <w:sz w:val="32"/>
    </w:rPr>
  </w:style>
  <w:style w:type="paragraph" w:customStyle="1" w:styleId="344">
    <w:name w:val="首行缩进"/>
    <w:basedOn w:val="1"/>
    <w:qFormat/>
    <w:uiPriority w:val="99"/>
    <w:pPr>
      <w:spacing w:line="360" w:lineRule="auto"/>
      <w:ind w:firstLine="480" w:firstLineChars="200"/>
    </w:pPr>
    <w:rPr>
      <w:rFonts w:ascii="Calibri" w:hAnsi="Calibri"/>
      <w:sz w:val="24"/>
      <w:szCs w:val="22"/>
      <w:lang w:val="zh-CN"/>
    </w:rPr>
  </w:style>
  <w:style w:type="table" w:customStyle="1" w:styleId="345">
    <w:name w:val="网格型2"/>
    <w:basedOn w:val="49"/>
    <w:qFormat/>
    <w:uiPriority w:val="0"/>
    <w:pPr>
      <w:widowControl w:val="0"/>
      <w:jc w:val="both"/>
    </w:pPr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6">
    <w:name w:val="网格型3"/>
    <w:basedOn w:val="49"/>
    <w:qFormat/>
    <w:uiPriority w:val="0"/>
    <w:pPr>
      <w:widowControl w:val="0"/>
      <w:jc w:val="both"/>
    </w:pPr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7">
    <w:name w:val="网格型4"/>
    <w:basedOn w:val="4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8">
    <w:name w:val="网格型5"/>
    <w:basedOn w:val="49"/>
    <w:qFormat/>
    <w:uiPriority w:val="0"/>
    <w:pPr>
      <w:widowControl w:val="0"/>
      <w:jc w:val="both"/>
    </w:pPr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49">
    <w:name w:val="列出段落2"/>
    <w:basedOn w:val="1"/>
    <w:qFormat/>
    <w:uiPriority w:val="0"/>
    <w:pPr>
      <w:ind w:firstLine="420" w:firstLineChars="200"/>
    </w:pPr>
  </w:style>
  <w:style w:type="paragraph" w:customStyle="1" w:styleId="350">
    <w:name w:val="Body text|1"/>
    <w:basedOn w:val="1"/>
    <w:qFormat/>
    <w:uiPriority w:val="0"/>
    <w:pPr>
      <w:spacing w:line="463" w:lineRule="auto"/>
      <w:ind w:firstLine="4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351">
    <w:name w:val="正文1_0_0"/>
    <w:next w:val="35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52">
    <w:name w:val="正文首行缩进 21_0"/>
    <w:basedOn w:val="353"/>
    <w:next w:val="359"/>
    <w:qFormat/>
    <w:uiPriority w:val="99"/>
    <w:pPr>
      <w:ind w:firstLine="420" w:firstLineChars="200"/>
    </w:pPr>
    <w:rPr>
      <w:rFonts w:eastAsia="Times New Roman"/>
    </w:rPr>
  </w:style>
  <w:style w:type="paragraph" w:customStyle="1" w:styleId="353">
    <w:name w:val="正文文本缩进1_0"/>
    <w:basedOn w:val="351"/>
    <w:next w:val="354"/>
    <w:qFormat/>
    <w:uiPriority w:val="99"/>
    <w:pPr>
      <w:spacing w:after="120"/>
      <w:ind w:left="420" w:leftChars="200"/>
    </w:pPr>
  </w:style>
  <w:style w:type="paragraph" w:customStyle="1" w:styleId="354">
    <w:name w:val="样式 标题 3 + (中文) 黑体 小四 非加粗 段前: 7.8 磅 段后: 0 磅 行距: 固定值 20 磅_0"/>
    <w:basedOn w:val="355"/>
    <w:qFormat/>
    <w:uiPriority w:val="0"/>
    <w:pPr>
      <w:spacing w:before="0" w:after="0" w:line="400" w:lineRule="exact"/>
    </w:pPr>
    <w:rPr>
      <w:rFonts w:ascii="Times New Roman" w:hAnsi="Times New Roman" w:eastAsia="宋体" w:cs="Times New Roman"/>
      <w:sz w:val="24"/>
      <w:szCs w:val="24"/>
    </w:rPr>
  </w:style>
  <w:style w:type="paragraph" w:customStyle="1" w:styleId="355">
    <w:name w:val="标题 31"/>
    <w:basedOn w:val="356"/>
    <w:next w:val="356"/>
    <w:qFormat/>
    <w:uiPriority w:val="0"/>
    <w:pPr>
      <w:keepNext/>
      <w:keepLines/>
      <w:spacing w:before="260" w:after="260" w:line="412" w:lineRule="auto"/>
      <w:ind w:firstLine="137" w:firstLineChars="49"/>
      <w:outlineLvl w:val="2"/>
    </w:pPr>
    <w:rPr>
      <w:rFonts w:ascii="黑体" w:hAnsi="宋体" w:eastAsia="黑体" w:cs="黑体"/>
      <w:sz w:val="28"/>
      <w:szCs w:val="28"/>
    </w:rPr>
  </w:style>
  <w:style w:type="paragraph" w:customStyle="1" w:styleId="356">
    <w:name w:val="正文3"/>
    <w:next w:val="35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57">
    <w:name w:val="正文首行缩进 21"/>
    <w:basedOn w:val="358"/>
    <w:next w:val="359"/>
    <w:qFormat/>
    <w:uiPriority w:val="0"/>
    <w:pPr>
      <w:ind w:firstLine="420" w:firstLineChars="200"/>
    </w:pPr>
  </w:style>
  <w:style w:type="paragraph" w:customStyle="1" w:styleId="358">
    <w:name w:val="正文文本缩进1"/>
    <w:basedOn w:val="356"/>
    <w:next w:val="354"/>
    <w:qFormat/>
    <w:uiPriority w:val="0"/>
    <w:pPr>
      <w:spacing w:after="120"/>
      <w:ind w:left="420" w:leftChars="200"/>
    </w:pPr>
  </w:style>
  <w:style w:type="paragraph" w:customStyle="1" w:styleId="359">
    <w:name w:val="样式 标题 3 + (中文) 黑体 小四 非加粗 段前: 7.8 磅 段后: 0 磅 行距: 固定值 20 磅_0_0"/>
    <w:basedOn w:val="360"/>
    <w:qFormat/>
    <w:uiPriority w:val="0"/>
    <w:pPr>
      <w:spacing w:before="0" w:after="0" w:line="400" w:lineRule="exact"/>
    </w:pPr>
    <w:rPr>
      <w:rFonts w:ascii="Times New Roman" w:hAnsi="Times New Roman" w:eastAsia="黑体" w:cs="宋体"/>
      <w:b w:val="0"/>
      <w:bCs w:val="0"/>
      <w:sz w:val="21"/>
      <w:szCs w:val="20"/>
    </w:rPr>
  </w:style>
  <w:style w:type="paragraph" w:customStyle="1" w:styleId="360">
    <w:name w:val="标题 3_0"/>
    <w:basedOn w:val="361"/>
    <w:next w:val="36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customStyle="1" w:styleId="361">
    <w:name w:val="正文_0"/>
    <w:basedOn w:val="1"/>
    <w:next w:val="357"/>
    <w:qFormat/>
    <w:uiPriority w:val="0"/>
    <w:rPr>
      <w:rFonts w:ascii="Calibri" w:hAnsi="Calibri"/>
      <w:szCs w:val="22"/>
    </w:rPr>
  </w:style>
  <w:style w:type="paragraph" w:customStyle="1" w:styleId="362">
    <w:name w:val="正文_1"/>
    <w:next w:val="36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3">
    <w:name w:val="正文首行缩进 211"/>
    <w:basedOn w:val="364"/>
    <w:next w:val="359"/>
    <w:qFormat/>
    <w:uiPriority w:val="99"/>
    <w:pPr>
      <w:ind w:firstLine="420" w:firstLineChars="200"/>
    </w:pPr>
  </w:style>
  <w:style w:type="paragraph" w:customStyle="1" w:styleId="364">
    <w:name w:val="正文文本缩进11"/>
    <w:next w:val="354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65">
    <w:name w:val="样式2"/>
    <w:basedOn w:val="1"/>
    <w:qFormat/>
    <w:uiPriority w:val="0"/>
    <w:pPr>
      <w:spacing w:line="300" w:lineRule="auto"/>
      <w:jc w:val="center"/>
      <w:outlineLvl w:val="0"/>
    </w:pPr>
    <w:rPr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85EFA0-3045-4BCC-ACFF-4C57F19BE5E2}">
  <ds:schemaRefs/>
</ds:datastoreItem>
</file>

<file path=customXml/itemProps3.xml><?xml version="1.0" encoding="utf-8"?>
<ds:datastoreItem xmlns:ds="http://schemas.openxmlformats.org/officeDocument/2006/customXml" ds:itemID="{88C3E33D-4CC4-40A1-AFF3-F997257F42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美兰区</Company>
  <Pages>4</Pages>
  <Words>537</Words>
  <Characters>553</Characters>
  <Lines>263</Lines>
  <Paragraphs>74</Paragraphs>
  <TotalTime>1</TotalTime>
  <ScaleCrop>false</ScaleCrop>
  <LinksUpToDate>false</LinksUpToDate>
  <CharactersWithSpaces>932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2022-11-14T05:56:00Z</dcterms:created>
  <dc:creator>随风</dc:creator>
  <cp:lastModifiedBy>NTKO</cp:lastModifiedBy>
  <cp:lastPrinted>2022-09-21T08:50:00Z</cp:lastPrinted>
  <dcterms:modified xsi:type="dcterms:W3CDTF">2022-12-18T15:02:20Z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7A81CFA255A34BCFACDBEF935E6EF6EC</vt:lpwstr>
  </property>
</Properties>
</file>